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9A35" w14:textId="77777777" w:rsidR="000575DB" w:rsidRPr="00442E70" w:rsidRDefault="000575DB" w:rsidP="000575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42E70">
        <w:rPr>
          <w:rFonts w:ascii="Times New Roman" w:eastAsia="Calibri" w:hAnsi="Times New Roman" w:cs="Times New Roman"/>
          <w:b/>
          <w:sz w:val="20"/>
          <w:szCs w:val="20"/>
        </w:rPr>
        <w:t>DEPARTEMENT : ILLE ET VILAINE</w:t>
      </w:r>
      <w:r w:rsidRPr="00442E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49D0A112" w14:textId="77777777" w:rsidR="000575DB" w:rsidRPr="00442E70" w:rsidRDefault="000575DB" w:rsidP="000575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42E70">
        <w:rPr>
          <w:rFonts w:ascii="Times New Roman" w:eastAsia="Calibri" w:hAnsi="Times New Roman" w:cs="Times New Roman"/>
          <w:b/>
          <w:sz w:val="20"/>
          <w:szCs w:val="20"/>
        </w:rPr>
        <w:t>ARRONDISSEMENT : SAINT MALO</w:t>
      </w:r>
    </w:p>
    <w:p w14:paraId="63C003C2" w14:textId="77777777" w:rsidR="000575DB" w:rsidRPr="00442E70" w:rsidRDefault="000575DB" w:rsidP="000575D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42E70">
        <w:rPr>
          <w:rFonts w:ascii="Times New Roman" w:eastAsia="Calibri" w:hAnsi="Times New Roman" w:cs="Times New Roman"/>
          <w:b/>
          <w:sz w:val="20"/>
          <w:szCs w:val="20"/>
        </w:rPr>
        <w:t>COMMUNE : LA VILLE ES NONAIS</w:t>
      </w:r>
    </w:p>
    <w:p w14:paraId="585D099C" w14:textId="77777777" w:rsidR="000575DB" w:rsidRPr="00442E70" w:rsidRDefault="000575DB" w:rsidP="000575DB">
      <w:pPr>
        <w:spacing w:before="24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42E70">
        <w:rPr>
          <w:rFonts w:ascii="Times New Roman" w:eastAsia="Calibri" w:hAnsi="Times New Roman" w:cs="Times New Roman"/>
          <w:b/>
          <w:sz w:val="20"/>
          <w:szCs w:val="20"/>
        </w:rPr>
        <w:t xml:space="preserve">EXTRAIT DU REGISTRE DES DELIBERATIONS </w:t>
      </w:r>
    </w:p>
    <w:p w14:paraId="0446813D" w14:textId="77777777" w:rsidR="000575DB" w:rsidRPr="00442E70" w:rsidRDefault="000575DB" w:rsidP="000575D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42E70">
        <w:rPr>
          <w:rFonts w:ascii="Times New Roman" w:eastAsia="Calibri" w:hAnsi="Times New Roman" w:cs="Times New Roman"/>
          <w:b/>
          <w:sz w:val="20"/>
          <w:szCs w:val="20"/>
        </w:rPr>
        <w:t xml:space="preserve">DU CONSEIL MUNICIPAL </w:t>
      </w:r>
    </w:p>
    <w:p w14:paraId="2731C5FD" w14:textId="70116EDA" w:rsidR="007B62DE" w:rsidRPr="007B62DE" w:rsidRDefault="007B62DE" w:rsidP="007B62D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62DE">
        <w:rPr>
          <w:rFonts w:ascii="Times New Roman" w:eastAsia="Calibri" w:hAnsi="Times New Roman" w:cs="Times New Roman"/>
          <w:sz w:val="20"/>
          <w:szCs w:val="20"/>
        </w:rPr>
        <w:t xml:space="preserve">L'an deux mille vingt-quatre, </w:t>
      </w:r>
      <w:proofErr w:type="gramStart"/>
      <w:r w:rsidRPr="007B62DE">
        <w:rPr>
          <w:rFonts w:ascii="Times New Roman" w:eastAsia="Calibri" w:hAnsi="Times New Roman" w:cs="Times New Roman"/>
          <w:sz w:val="20"/>
          <w:szCs w:val="20"/>
        </w:rPr>
        <w:t xml:space="preserve">le </w:t>
      </w:r>
      <w:r w:rsidR="002508A2">
        <w:rPr>
          <w:rFonts w:ascii="Times New Roman" w:eastAsia="Calibri" w:hAnsi="Times New Roman" w:cs="Times New Roman"/>
          <w:sz w:val="20"/>
          <w:szCs w:val="20"/>
        </w:rPr>
        <w:t>quatre décembre</w:t>
      </w:r>
      <w:proofErr w:type="gramEnd"/>
      <w:r w:rsidRPr="007B62DE">
        <w:rPr>
          <w:rFonts w:ascii="Times New Roman" w:eastAsia="Calibri" w:hAnsi="Times New Roman" w:cs="Times New Roman"/>
          <w:sz w:val="20"/>
          <w:szCs w:val="20"/>
        </w:rPr>
        <w:t xml:space="preserve"> à 2</w:t>
      </w:r>
      <w:r w:rsidR="009A2945">
        <w:rPr>
          <w:rFonts w:ascii="Times New Roman" w:eastAsia="Calibri" w:hAnsi="Times New Roman" w:cs="Times New Roman"/>
          <w:sz w:val="20"/>
          <w:szCs w:val="20"/>
        </w:rPr>
        <w:t>1</w:t>
      </w:r>
      <w:r w:rsidRPr="007B62DE">
        <w:rPr>
          <w:rFonts w:ascii="Times New Roman" w:eastAsia="Calibri" w:hAnsi="Times New Roman" w:cs="Times New Roman"/>
          <w:sz w:val="20"/>
          <w:szCs w:val="20"/>
        </w:rPr>
        <w:t>h</w:t>
      </w:r>
      <w:r w:rsidR="00695A70">
        <w:rPr>
          <w:rFonts w:ascii="Times New Roman" w:eastAsia="Calibri" w:hAnsi="Times New Roman" w:cs="Times New Roman"/>
          <w:sz w:val="20"/>
          <w:szCs w:val="20"/>
        </w:rPr>
        <w:t>00</w:t>
      </w:r>
      <w:r w:rsidRPr="007B62DE">
        <w:rPr>
          <w:rFonts w:ascii="Times New Roman" w:eastAsia="Calibri" w:hAnsi="Times New Roman" w:cs="Times New Roman"/>
          <w:sz w:val="20"/>
          <w:szCs w:val="20"/>
        </w:rPr>
        <w:t>, le Conseil Municipal de la Commune de LA VILLE ES NONAIS dûment convoqué, s'est réuni en session ordinaire, à la mairie, sous la présidence de M. CORNEE Jean-Malo, Maire.</w:t>
      </w:r>
    </w:p>
    <w:p w14:paraId="3B854FA8" w14:textId="46247B39" w:rsidR="007B62DE" w:rsidRPr="007B62DE" w:rsidRDefault="007B62DE" w:rsidP="007B62D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62DE">
        <w:rPr>
          <w:rFonts w:ascii="Times New Roman" w:eastAsia="Calibri" w:hAnsi="Times New Roman" w:cs="Times New Roman"/>
          <w:b/>
          <w:sz w:val="20"/>
          <w:szCs w:val="20"/>
        </w:rPr>
        <w:t>Date de la convocation</w:t>
      </w:r>
      <w:r w:rsidRPr="007B62DE">
        <w:rPr>
          <w:rFonts w:ascii="Times New Roman" w:eastAsia="Calibri" w:hAnsi="Times New Roman" w:cs="Times New Roman"/>
          <w:sz w:val="20"/>
          <w:szCs w:val="20"/>
        </w:rPr>
        <w:t xml:space="preserve"> : </w:t>
      </w:r>
      <w:r w:rsidR="002508A2">
        <w:rPr>
          <w:rFonts w:ascii="Times New Roman" w:eastAsia="Calibri" w:hAnsi="Times New Roman" w:cs="Times New Roman"/>
          <w:sz w:val="20"/>
          <w:szCs w:val="20"/>
        </w:rPr>
        <w:t>2</w:t>
      </w:r>
      <w:r w:rsidR="00AB033E">
        <w:rPr>
          <w:rFonts w:ascii="Times New Roman" w:eastAsia="Calibri" w:hAnsi="Times New Roman" w:cs="Times New Roman"/>
          <w:sz w:val="20"/>
          <w:szCs w:val="20"/>
        </w:rPr>
        <w:t>7</w:t>
      </w:r>
      <w:r w:rsidR="002508A2">
        <w:rPr>
          <w:rFonts w:ascii="Times New Roman" w:eastAsia="Calibri" w:hAnsi="Times New Roman" w:cs="Times New Roman"/>
          <w:sz w:val="20"/>
          <w:szCs w:val="20"/>
        </w:rPr>
        <w:t xml:space="preserve"> novembre 2024</w:t>
      </w:r>
    </w:p>
    <w:p w14:paraId="044DB29B" w14:textId="77777777" w:rsidR="007B62DE" w:rsidRPr="007B62DE" w:rsidRDefault="007B62DE" w:rsidP="007B62D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62DE">
        <w:rPr>
          <w:rFonts w:ascii="Times New Roman" w:eastAsia="Calibri" w:hAnsi="Times New Roman" w:cs="Times New Roman"/>
          <w:b/>
          <w:sz w:val="20"/>
          <w:szCs w:val="20"/>
        </w:rPr>
        <w:t>Nombre de Conseillers Municipaux en exercice</w:t>
      </w:r>
      <w:r w:rsidRPr="007B62DE">
        <w:rPr>
          <w:rFonts w:ascii="Times New Roman" w:eastAsia="Calibri" w:hAnsi="Times New Roman" w:cs="Times New Roman"/>
          <w:sz w:val="20"/>
          <w:szCs w:val="20"/>
        </w:rPr>
        <w:t> : 15</w:t>
      </w:r>
    </w:p>
    <w:p w14:paraId="33C99E3B" w14:textId="2E28AAA2" w:rsidR="007B62DE" w:rsidRPr="007B62DE" w:rsidRDefault="007B62DE" w:rsidP="007B62D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Hlk184297358"/>
      <w:r w:rsidRPr="007B62DE">
        <w:rPr>
          <w:rFonts w:ascii="Times New Roman" w:eastAsia="Calibri" w:hAnsi="Times New Roman" w:cs="Times New Roman"/>
          <w:b/>
          <w:sz w:val="20"/>
          <w:szCs w:val="20"/>
        </w:rPr>
        <w:t>Présents </w:t>
      </w:r>
      <w:r w:rsidRPr="007B62DE">
        <w:rPr>
          <w:rFonts w:ascii="Times New Roman" w:eastAsia="Calibri" w:hAnsi="Times New Roman" w:cs="Times New Roman"/>
          <w:sz w:val="20"/>
          <w:szCs w:val="20"/>
        </w:rPr>
        <w:t xml:space="preserve">: </w:t>
      </w:r>
      <w:bookmarkStart w:id="1" w:name="_Hlk121228231"/>
      <w:r w:rsidRPr="007B62DE">
        <w:rPr>
          <w:rFonts w:ascii="Times New Roman" w:eastAsia="Calibri" w:hAnsi="Times New Roman" w:cs="Times New Roman"/>
          <w:sz w:val="20"/>
          <w:szCs w:val="20"/>
        </w:rPr>
        <w:t xml:space="preserve">M. CORNEE Jean-Malo </w:t>
      </w:r>
      <w:bookmarkEnd w:id="1"/>
      <w:r w:rsidRPr="007B62DE">
        <w:rPr>
          <w:rFonts w:ascii="Times New Roman" w:eastAsia="Calibri" w:hAnsi="Times New Roman" w:cs="Times New Roman"/>
          <w:sz w:val="20"/>
          <w:szCs w:val="20"/>
        </w:rPr>
        <w:t xml:space="preserve">- </w:t>
      </w:r>
      <w:bookmarkStart w:id="2" w:name="_Hlk121228284"/>
      <w:r w:rsidRPr="007B62DE">
        <w:rPr>
          <w:rFonts w:ascii="Times New Roman" w:eastAsia="Calibri" w:hAnsi="Times New Roman" w:cs="Times New Roman"/>
          <w:sz w:val="20"/>
          <w:szCs w:val="20"/>
        </w:rPr>
        <w:t xml:space="preserve">Mme CONTIN Florence </w:t>
      </w:r>
      <w:bookmarkEnd w:id="2"/>
      <w:r w:rsidRPr="007B62DE">
        <w:rPr>
          <w:rFonts w:ascii="Times New Roman" w:eastAsia="Calibri" w:hAnsi="Times New Roman" w:cs="Times New Roman"/>
          <w:sz w:val="20"/>
          <w:szCs w:val="20"/>
        </w:rPr>
        <w:t xml:space="preserve">- M. DESAUNAY Jacques - Mme BUSNEL Claudine - M. TROUCHARD Michel - M. CHEVALIER Philippe - Mme BEUREL Marie-Claire - M. LECOULANT Sylvain - </w:t>
      </w:r>
      <w:bookmarkStart w:id="3" w:name="_Hlk121387659"/>
      <w:r w:rsidRPr="007B62DE">
        <w:rPr>
          <w:rFonts w:ascii="Times New Roman" w:eastAsia="Calibri" w:hAnsi="Times New Roman" w:cs="Times New Roman"/>
          <w:sz w:val="20"/>
          <w:szCs w:val="20"/>
        </w:rPr>
        <w:t xml:space="preserve">Mme LEHEUTRE-TOMASSONI Sandrine </w:t>
      </w:r>
      <w:bookmarkEnd w:id="3"/>
      <w:r w:rsidRPr="007B62DE">
        <w:rPr>
          <w:rFonts w:ascii="Times New Roman" w:eastAsia="Calibri" w:hAnsi="Times New Roman" w:cs="Times New Roman"/>
          <w:sz w:val="20"/>
          <w:szCs w:val="20"/>
        </w:rPr>
        <w:t>- M. GUERIN Morgan - Mme LEPOURRY Dominique</w:t>
      </w:r>
      <w:bookmarkStart w:id="4" w:name="_Hlk184242660"/>
      <w:r w:rsidRPr="007B62DE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5" w:name="_Hlk126749272"/>
      <w:bookmarkEnd w:id="4"/>
      <w:r w:rsidRPr="007B62DE">
        <w:rPr>
          <w:rFonts w:ascii="Times New Roman" w:eastAsia="Calibri" w:hAnsi="Times New Roman" w:cs="Times New Roman"/>
          <w:sz w:val="20"/>
          <w:szCs w:val="20"/>
        </w:rPr>
        <w:t>–</w:t>
      </w:r>
      <w:bookmarkEnd w:id="5"/>
      <w:r w:rsidRPr="007B62DE">
        <w:rPr>
          <w:rFonts w:ascii="Times New Roman" w:eastAsia="Calibri" w:hAnsi="Times New Roman" w:cs="Times New Roman"/>
          <w:sz w:val="20"/>
          <w:szCs w:val="20"/>
        </w:rPr>
        <w:t xml:space="preserve"> Mme MAYEUX Fabienne – M. LE MEUR Patrice.</w:t>
      </w:r>
    </w:p>
    <w:p w14:paraId="58C80091" w14:textId="0B34649E" w:rsidR="007B62DE" w:rsidRPr="007B62DE" w:rsidRDefault="007B62DE" w:rsidP="007B62D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62DE">
        <w:rPr>
          <w:rFonts w:ascii="Times New Roman" w:eastAsia="Calibri" w:hAnsi="Times New Roman" w:cs="Times New Roman"/>
          <w:b/>
          <w:sz w:val="20"/>
          <w:szCs w:val="20"/>
        </w:rPr>
        <w:t>Absents excusés :</w:t>
      </w:r>
      <w:r w:rsidR="00695A70" w:rsidRPr="00695A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95A70" w:rsidRPr="00695A70">
        <w:rPr>
          <w:rFonts w:ascii="Times New Roman" w:eastAsia="Calibri" w:hAnsi="Times New Roman" w:cs="Times New Roman"/>
          <w:bCs/>
          <w:sz w:val="20"/>
          <w:szCs w:val="20"/>
        </w:rPr>
        <w:t>M. LE MASSON Stéphane</w:t>
      </w:r>
      <w:r w:rsidR="00695A70">
        <w:rPr>
          <w:rFonts w:ascii="Times New Roman" w:eastAsia="Calibri" w:hAnsi="Times New Roman" w:cs="Times New Roman"/>
          <w:bCs/>
          <w:sz w:val="20"/>
          <w:szCs w:val="20"/>
        </w:rPr>
        <w:t xml:space="preserve"> donne pouvoir à </w:t>
      </w:r>
      <w:r w:rsidR="00695A70" w:rsidRPr="007B62DE">
        <w:rPr>
          <w:rFonts w:ascii="Times New Roman" w:eastAsia="Calibri" w:hAnsi="Times New Roman" w:cs="Times New Roman"/>
          <w:sz w:val="20"/>
          <w:szCs w:val="20"/>
        </w:rPr>
        <w:t>Mme LEPOURRY Dominique</w:t>
      </w:r>
      <w:r w:rsidR="00EC2A1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BCAB14A" w14:textId="76281882" w:rsidR="007B62DE" w:rsidRPr="007B62DE" w:rsidRDefault="007B62DE" w:rsidP="007B62D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62DE">
        <w:rPr>
          <w:rFonts w:ascii="Times New Roman" w:eastAsia="Calibri" w:hAnsi="Times New Roman" w:cs="Times New Roman"/>
          <w:b/>
          <w:sz w:val="20"/>
          <w:szCs w:val="20"/>
        </w:rPr>
        <w:t>Absents :</w:t>
      </w:r>
      <w:r w:rsidRPr="007B62DE">
        <w:rPr>
          <w:rFonts w:ascii="Times New Roman" w:eastAsia="Calibri" w:hAnsi="Times New Roman" w:cs="Times New Roman"/>
          <w:sz w:val="20"/>
          <w:szCs w:val="20"/>
        </w:rPr>
        <w:t xml:space="preserve"> Mme HAISE Sophie</w:t>
      </w:r>
      <w:r w:rsidR="00EC2A1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A002BF6" w14:textId="7B4117A1" w:rsidR="007B62DE" w:rsidRPr="007B62DE" w:rsidRDefault="007B62DE" w:rsidP="007B62D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62DE">
        <w:rPr>
          <w:rFonts w:ascii="Times New Roman" w:eastAsia="Calibri" w:hAnsi="Times New Roman" w:cs="Times New Roman"/>
          <w:b/>
          <w:sz w:val="20"/>
          <w:szCs w:val="20"/>
        </w:rPr>
        <w:t>Secrétaire de séance</w:t>
      </w:r>
      <w:r w:rsidRPr="007B62DE">
        <w:rPr>
          <w:rFonts w:ascii="Times New Roman" w:eastAsia="Calibri" w:hAnsi="Times New Roman" w:cs="Times New Roman"/>
          <w:sz w:val="20"/>
          <w:szCs w:val="20"/>
        </w:rPr>
        <w:t xml:space="preserve"> : </w:t>
      </w:r>
      <w:r w:rsidR="00695A70" w:rsidRPr="007B62DE">
        <w:rPr>
          <w:rFonts w:ascii="Times New Roman" w:eastAsia="Calibri" w:hAnsi="Times New Roman" w:cs="Times New Roman"/>
          <w:sz w:val="20"/>
          <w:szCs w:val="20"/>
        </w:rPr>
        <w:t>Mme BEUREL Marie-Claire</w:t>
      </w:r>
      <w:r w:rsidR="00EC2A1A">
        <w:rPr>
          <w:rFonts w:ascii="Times New Roman" w:eastAsia="Calibri" w:hAnsi="Times New Roman" w:cs="Times New Roman"/>
          <w:sz w:val="20"/>
          <w:szCs w:val="20"/>
        </w:rPr>
        <w:t>.</w:t>
      </w:r>
    </w:p>
    <w:bookmarkEnd w:id="0"/>
    <w:p w14:paraId="7BDB2328" w14:textId="77777777" w:rsidR="000575DB" w:rsidRPr="00D33F30" w:rsidRDefault="000575DB" w:rsidP="000575DB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D33F30">
        <w:rPr>
          <w:rFonts w:ascii="Times New Roman" w:hAnsi="Times New Roman" w:cs="Times New Roman"/>
        </w:rPr>
        <w:t>-----------------------------</w:t>
      </w:r>
    </w:p>
    <w:p w14:paraId="20E0BEBA" w14:textId="681EFD82" w:rsidR="000575DB" w:rsidRPr="00EE52E8" w:rsidRDefault="000575DB" w:rsidP="000575D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DCM 202</w:t>
      </w:r>
      <w:r w:rsidR="0036229C">
        <w:rPr>
          <w:rFonts w:ascii="Times New Roman" w:hAnsi="Times New Roman" w:cs="Times New Roman"/>
          <w:b/>
          <w:i/>
        </w:rPr>
        <w:t>4-</w:t>
      </w:r>
      <w:r w:rsidR="00AA2CA0">
        <w:rPr>
          <w:rFonts w:ascii="Times New Roman" w:hAnsi="Times New Roman" w:cs="Times New Roman"/>
          <w:b/>
          <w:i/>
        </w:rPr>
        <w:t>4</w:t>
      </w:r>
      <w:r w:rsidR="006E041E">
        <w:rPr>
          <w:rFonts w:ascii="Times New Roman" w:hAnsi="Times New Roman" w:cs="Times New Roman"/>
          <w:b/>
          <w:i/>
        </w:rPr>
        <w:t>1</w:t>
      </w:r>
    </w:p>
    <w:p w14:paraId="2B9D0FB3" w14:textId="2EEE0BDA" w:rsidR="00D53C33" w:rsidRPr="00D53C33" w:rsidRDefault="000575DB" w:rsidP="00D53C33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A00A59">
        <w:rPr>
          <w:rFonts w:ascii="Times New Roman" w:hAnsi="Times New Roman" w:cs="Times New Roman"/>
          <w:b/>
          <w:i/>
          <w:u w:val="single"/>
        </w:rPr>
        <w:t xml:space="preserve">Objet : </w:t>
      </w:r>
      <w:r w:rsidR="00F922D6">
        <w:rPr>
          <w:rFonts w:ascii="Times New Roman" w:hAnsi="Times New Roman" w:cs="Times New Roman"/>
          <w:b/>
          <w:bCs/>
          <w:i/>
          <w:iCs/>
          <w:u w:val="single"/>
        </w:rPr>
        <w:t>Tarifs communaux 2025</w:t>
      </w:r>
    </w:p>
    <w:p w14:paraId="49DE24FD" w14:textId="77777777" w:rsidR="0036229C" w:rsidRDefault="0036229C" w:rsidP="000117E2">
      <w:pPr>
        <w:spacing w:after="0"/>
        <w:jc w:val="both"/>
        <w:rPr>
          <w:rFonts w:ascii="Times New Roman" w:hAnsi="Times New Roman" w:cs="Times New Roman"/>
        </w:rPr>
      </w:pPr>
    </w:p>
    <w:p w14:paraId="4D2426CA" w14:textId="77777777" w:rsidR="00976818" w:rsidRPr="00A00A59" w:rsidRDefault="00976818" w:rsidP="00976818">
      <w:pPr>
        <w:tabs>
          <w:tab w:val="left" w:pos="64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0A59">
        <w:rPr>
          <w:rFonts w:ascii="Times New Roman" w:hAnsi="Times New Roman" w:cs="Times New Roman"/>
          <w:b/>
        </w:rPr>
        <w:t>Le Conseil Municipal après en avoir délibéré, à</w:t>
      </w:r>
      <w:r>
        <w:rPr>
          <w:rFonts w:ascii="Times New Roman" w:hAnsi="Times New Roman" w:cs="Times New Roman"/>
          <w:b/>
        </w:rPr>
        <w:t xml:space="preserve"> l’unanimité</w:t>
      </w:r>
    </w:p>
    <w:p w14:paraId="7EF0EF3E" w14:textId="77777777" w:rsidR="00976818" w:rsidRPr="009D0F5B" w:rsidRDefault="00976818" w:rsidP="00976818">
      <w:pPr>
        <w:tabs>
          <w:tab w:val="left" w:pos="642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C1711E2" w14:textId="3511C5F6" w:rsidR="00976818" w:rsidRPr="00E22697" w:rsidRDefault="00976818" w:rsidP="00976818">
      <w:pPr>
        <w:numPr>
          <w:ilvl w:val="0"/>
          <w:numId w:val="27"/>
        </w:numPr>
        <w:tabs>
          <w:tab w:val="left" w:pos="64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2697">
        <w:rPr>
          <w:rFonts w:ascii="Times New Roman" w:hAnsi="Times New Roman" w:cs="Times New Roman"/>
          <w:b/>
          <w:bCs/>
        </w:rPr>
        <w:t xml:space="preserve">DECIDE </w:t>
      </w:r>
      <w:r w:rsidRPr="00E22697">
        <w:rPr>
          <w:rFonts w:ascii="Times New Roman" w:hAnsi="Times New Roman" w:cs="Times New Roman"/>
        </w:rPr>
        <w:t>de fixer les Tarifs Communaux 202</w:t>
      </w:r>
      <w:r>
        <w:rPr>
          <w:rFonts w:ascii="Times New Roman" w:hAnsi="Times New Roman" w:cs="Times New Roman"/>
        </w:rPr>
        <w:t>5</w:t>
      </w:r>
      <w:r w:rsidRPr="00E22697">
        <w:rPr>
          <w:rFonts w:ascii="Times New Roman" w:hAnsi="Times New Roman" w:cs="Times New Roman"/>
        </w:rPr>
        <w:t xml:space="preserve">, de la manière suivante : </w:t>
      </w:r>
    </w:p>
    <w:p w14:paraId="691DB3DA" w14:textId="77777777" w:rsidR="00976818" w:rsidRDefault="00976818" w:rsidP="000117E2">
      <w:pPr>
        <w:spacing w:after="0"/>
        <w:jc w:val="both"/>
        <w:rPr>
          <w:rFonts w:ascii="Times New Roman" w:hAnsi="Times New Roman" w:cs="Times New Roman"/>
        </w:rPr>
      </w:pPr>
    </w:p>
    <w:p w14:paraId="7CE632D2" w14:textId="77777777" w:rsidR="00636B10" w:rsidRDefault="00636B10" w:rsidP="00976818">
      <w:pPr>
        <w:tabs>
          <w:tab w:val="left" w:pos="642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514F513" w14:textId="77777777" w:rsidR="00636B10" w:rsidRDefault="00636B10" w:rsidP="00976818">
      <w:pPr>
        <w:tabs>
          <w:tab w:val="left" w:pos="642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0AD652" w14:textId="77777777" w:rsidR="002A2D4B" w:rsidRPr="00462C5A" w:rsidRDefault="002A2D4B" w:rsidP="002A2D4B">
      <w:pPr>
        <w:tabs>
          <w:tab w:val="left" w:pos="3574"/>
          <w:tab w:val="right" w:pos="907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62C5A">
        <w:rPr>
          <w:rFonts w:ascii="Times New Roman" w:hAnsi="Times New Roman" w:cs="Times New Roman"/>
          <w:b/>
        </w:rPr>
        <w:t>Le Maire,</w:t>
      </w:r>
    </w:p>
    <w:p w14:paraId="78CCFDDF" w14:textId="77777777" w:rsidR="002A2D4B" w:rsidRDefault="002A2D4B" w:rsidP="002A2D4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Jean-Malo CORNEE</w:t>
      </w:r>
    </w:p>
    <w:p w14:paraId="210D82A1" w14:textId="4B657BEC" w:rsidR="00DF74B1" w:rsidRDefault="00DF74B1" w:rsidP="006E080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w:drawing>
          <wp:inline distT="0" distB="0" distL="0" distR="0" wp14:anchorId="6BEEB804" wp14:editId="2BD7F06F">
            <wp:extent cx="767530" cy="626076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61" cy="640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348DA" w14:textId="77777777" w:rsidR="00976818" w:rsidRDefault="00976818" w:rsidP="006E080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9D3D529" w14:textId="77777777" w:rsidR="00976818" w:rsidRDefault="00976818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662BE570" w14:textId="772EDD1F" w:rsidR="00976818" w:rsidRDefault="009768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482"/>
      </w:tblGrid>
      <w:tr w:rsidR="00636B10" w:rsidRPr="00636B10" w14:paraId="0899AB87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2E9AED98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bookmarkStart w:id="6" w:name="_Hlk184830534"/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lastRenderedPageBreak/>
              <w:t>Tarifs location Salle de fêtes 2025</w:t>
            </w:r>
          </w:p>
        </w:tc>
      </w:tr>
      <w:tr w:rsidR="00636B10" w:rsidRPr="00636B10" w14:paraId="1FB976DD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0A55FC37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Location Grande Salle 2 jours</w:t>
            </w:r>
          </w:p>
        </w:tc>
      </w:tr>
      <w:tr w:rsidR="00636B10" w:rsidRPr="00636B10" w14:paraId="2003850B" w14:textId="77777777" w:rsidTr="00636B10">
        <w:trPr>
          <w:trHeight w:val="300"/>
        </w:trPr>
        <w:tc>
          <w:tcPr>
            <w:tcW w:w="7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E8F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Commune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E085C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430,00 €</w:t>
            </w:r>
          </w:p>
        </w:tc>
      </w:tr>
      <w:tr w:rsidR="00636B10" w:rsidRPr="00636B10" w14:paraId="15864B15" w14:textId="77777777" w:rsidTr="00636B10">
        <w:trPr>
          <w:trHeight w:val="300"/>
        </w:trPr>
        <w:tc>
          <w:tcPr>
            <w:tcW w:w="72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C5BF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Hors commune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6068F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690,00 €</w:t>
            </w:r>
          </w:p>
        </w:tc>
      </w:tr>
      <w:tr w:rsidR="00636B10" w:rsidRPr="00636B10" w14:paraId="4C4B64CC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5BFB21C5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Location Petite Salle 2 jours</w:t>
            </w:r>
          </w:p>
        </w:tc>
      </w:tr>
      <w:tr w:rsidR="00636B10" w:rsidRPr="00636B10" w14:paraId="2EF26058" w14:textId="77777777" w:rsidTr="00636B10">
        <w:trPr>
          <w:trHeight w:val="300"/>
        </w:trPr>
        <w:tc>
          <w:tcPr>
            <w:tcW w:w="7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C4F9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Commune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F3649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260,00 €</w:t>
            </w:r>
          </w:p>
        </w:tc>
      </w:tr>
      <w:tr w:rsidR="00636B10" w:rsidRPr="00636B10" w14:paraId="155F9FB4" w14:textId="77777777" w:rsidTr="00636B10">
        <w:trPr>
          <w:trHeight w:val="300"/>
        </w:trPr>
        <w:tc>
          <w:tcPr>
            <w:tcW w:w="72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D0EF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Hors commune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A26CF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430,00 €</w:t>
            </w:r>
          </w:p>
        </w:tc>
      </w:tr>
      <w:tr w:rsidR="00636B10" w:rsidRPr="00636B10" w14:paraId="60342B30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107E8154" w14:textId="2C9628AE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Location Vaisselle-Couvert</w:t>
            </w:r>
          </w:p>
        </w:tc>
      </w:tr>
      <w:tr w:rsidR="00636B10" w:rsidRPr="00636B10" w14:paraId="0C79DA2F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9A8B4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0,80 €</w:t>
            </w:r>
          </w:p>
        </w:tc>
      </w:tr>
      <w:tr w:rsidR="00636B10" w:rsidRPr="00636B10" w14:paraId="488772BB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39B3F9EB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Electricité (par KWh)</w:t>
            </w:r>
          </w:p>
        </w:tc>
      </w:tr>
      <w:tr w:rsidR="00636B10" w:rsidRPr="00636B10" w14:paraId="6EAD95EF" w14:textId="77777777" w:rsidTr="00636B10">
        <w:trPr>
          <w:trHeight w:val="300"/>
        </w:trPr>
        <w:tc>
          <w:tcPr>
            <w:tcW w:w="7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938EB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Grande salle hiver (15/10 au 15/04)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93FB4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160,00 €</w:t>
            </w:r>
          </w:p>
        </w:tc>
      </w:tr>
      <w:tr w:rsidR="00636B10" w:rsidRPr="00636B10" w14:paraId="1F18BB3C" w14:textId="77777777" w:rsidTr="00636B10">
        <w:trPr>
          <w:trHeight w:val="300"/>
        </w:trPr>
        <w:tc>
          <w:tcPr>
            <w:tcW w:w="72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DDED9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Petite salle hiver (15/10 au 15/04)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AE965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80,00 €</w:t>
            </w:r>
          </w:p>
        </w:tc>
      </w:tr>
      <w:tr w:rsidR="00636B10" w:rsidRPr="00636B10" w14:paraId="7ABEEC95" w14:textId="77777777" w:rsidTr="00636B10">
        <w:trPr>
          <w:trHeight w:val="300"/>
        </w:trPr>
        <w:tc>
          <w:tcPr>
            <w:tcW w:w="72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3A3DF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Grande salle été (16/04 au 14/10)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268E4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60,00 €</w:t>
            </w:r>
          </w:p>
        </w:tc>
      </w:tr>
      <w:tr w:rsidR="00636B10" w:rsidRPr="00636B10" w14:paraId="7DBB4951" w14:textId="77777777" w:rsidTr="00636B10">
        <w:trPr>
          <w:trHeight w:val="300"/>
        </w:trPr>
        <w:tc>
          <w:tcPr>
            <w:tcW w:w="72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716B4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Petite salle été (16/04 au 14/10)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EB38F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30,00 €</w:t>
            </w:r>
          </w:p>
        </w:tc>
      </w:tr>
      <w:tr w:rsidR="00636B10" w:rsidRPr="00636B10" w14:paraId="1FB25989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14F89680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Nettoyage de la Salle</w:t>
            </w:r>
          </w:p>
        </w:tc>
      </w:tr>
      <w:tr w:rsidR="00636B10" w:rsidRPr="00636B10" w14:paraId="070F7A0D" w14:textId="77777777" w:rsidTr="00636B10">
        <w:trPr>
          <w:trHeight w:val="300"/>
        </w:trPr>
        <w:tc>
          <w:tcPr>
            <w:tcW w:w="7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969E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Petite Salle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BE791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60,00 €</w:t>
            </w:r>
          </w:p>
        </w:tc>
      </w:tr>
      <w:tr w:rsidR="00636B10" w:rsidRPr="00636B10" w14:paraId="6E22FA60" w14:textId="77777777" w:rsidTr="00636B10">
        <w:trPr>
          <w:trHeight w:val="300"/>
        </w:trPr>
        <w:tc>
          <w:tcPr>
            <w:tcW w:w="7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E610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Grande Salle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BED80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120,00 €</w:t>
            </w:r>
          </w:p>
        </w:tc>
      </w:tr>
      <w:tr w:rsidR="00636B10" w:rsidRPr="00636B10" w14:paraId="52E8DE30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4EEC1B87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Vin d'honneur (si disponibilité de la salle)</w:t>
            </w:r>
          </w:p>
        </w:tc>
      </w:tr>
      <w:tr w:rsidR="00636B10" w:rsidRPr="00636B10" w14:paraId="57606F9A" w14:textId="77777777" w:rsidTr="00636B10">
        <w:trPr>
          <w:trHeight w:val="300"/>
        </w:trPr>
        <w:tc>
          <w:tcPr>
            <w:tcW w:w="7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B09A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Petite Salle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3E3A2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90,00 €</w:t>
            </w:r>
          </w:p>
        </w:tc>
      </w:tr>
      <w:tr w:rsidR="00636B10" w:rsidRPr="00636B10" w14:paraId="6FF9DD93" w14:textId="77777777" w:rsidTr="00636B10">
        <w:trPr>
          <w:trHeight w:val="300"/>
        </w:trPr>
        <w:tc>
          <w:tcPr>
            <w:tcW w:w="72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82A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Grande Salle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10857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160,00 €</w:t>
            </w:r>
          </w:p>
        </w:tc>
      </w:tr>
      <w:tr w:rsidR="00636B10" w:rsidRPr="00636B10" w14:paraId="6EC96CDD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5FB646DD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Tarif pour une soirée en semaine selon disponibilité sauf vendredi</w:t>
            </w:r>
          </w:p>
        </w:tc>
      </w:tr>
      <w:tr w:rsidR="00636B10" w:rsidRPr="00636B10" w14:paraId="2D196C7A" w14:textId="77777777" w:rsidTr="00636B10">
        <w:trPr>
          <w:trHeight w:val="300"/>
        </w:trPr>
        <w:tc>
          <w:tcPr>
            <w:tcW w:w="7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5FA8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Petite Salle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C9629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180,00 €</w:t>
            </w:r>
          </w:p>
        </w:tc>
      </w:tr>
      <w:tr w:rsidR="00636B10" w:rsidRPr="00636B10" w14:paraId="74638F45" w14:textId="77777777" w:rsidTr="00636B10">
        <w:trPr>
          <w:trHeight w:val="300"/>
        </w:trPr>
        <w:tc>
          <w:tcPr>
            <w:tcW w:w="7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4608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Grande Salle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28635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290,00 €</w:t>
            </w:r>
          </w:p>
        </w:tc>
      </w:tr>
      <w:tr w:rsidR="00636B10" w:rsidRPr="00636B10" w14:paraId="7AA7C880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2A7C391D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Réunion semaine</w:t>
            </w:r>
          </w:p>
        </w:tc>
      </w:tr>
      <w:tr w:rsidR="00636B10" w:rsidRPr="00636B10" w14:paraId="4D8C6CAD" w14:textId="77777777" w:rsidTr="00636B10">
        <w:trPr>
          <w:trHeight w:val="300"/>
        </w:trPr>
        <w:tc>
          <w:tcPr>
            <w:tcW w:w="7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D4D5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Petite Salle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8AC73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90,00 €</w:t>
            </w:r>
          </w:p>
        </w:tc>
      </w:tr>
      <w:tr w:rsidR="00636B10" w:rsidRPr="00636B10" w14:paraId="3EF30FB9" w14:textId="77777777" w:rsidTr="00636B10">
        <w:trPr>
          <w:trHeight w:val="300"/>
        </w:trPr>
        <w:tc>
          <w:tcPr>
            <w:tcW w:w="72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0BD5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Grande Salle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C9BD5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160,00 €</w:t>
            </w:r>
          </w:p>
        </w:tc>
      </w:tr>
      <w:tr w:rsidR="00636B10" w:rsidRPr="00636B10" w14:paraId="0DE3F368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0DAF01C7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Location Six tables manges-debout</w:t>
            </w:r>
          </w:p>
        </w:tc>
      </w:tr>
      <w:tr w:rsidR="00636B10" w:rsidRPr="00636B10" w14:paraId="25571E8A" w14:textId="77777777" w:rsidTr="00636B10">
        <w:trPr>
          <w:trHeight w:val="300"/>
        </w:trPr>
        <w:tc>
          <w:tcPr>
            <w:tcW w:w="7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9486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Forfait réservé aux habitants de la commune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7DE47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30,00 €</w:t>
            </w:r>
          </w:p>
        </w:tc>
      </w:tr>
      <w:bookmarkEnd w:id="6"/>
    </w:tbl>
    <w:p w14:paraId="5816A117" w14:textId="77777777" w:rsidR="00976818" w:rsidRDefault="00976818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  <w:gridCol w:w="2660"/>
      </w:tblGrid>
      <w:tr w:rsidR="00636B10" w:rsidRPr="00636B10" w14:paraId="1A8415EC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2333EFD2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bookmarkStart w:id="7" w:name="_Hlk184830568"/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Location aux Associations de la Commune</w:t>
            </w:r>
          </w:p>
        </w:tc>
      </w:tr>
      <w:tr w:rsidR="00636B10" w:rsidRPr="00636B10" w14:paraId="1DC818FB" w14:textId="77777777" w:rsidTr="00636B10">
        <w:trPr>
          <w:trHeight w:val="915"/>
        </w:trPr>
        <w:tc>
          <w:tcPr>
            <w:tcW w:w="87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49AEEA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lang w:eastAsia="fr-FR"/>
              </w:rPr>
              <w:t>Une gratuité week-end (hors juin, juillet, août et septembre)</w:t>
            </w:r>
            <w:r w:rsidRPr="00636B10">
              <w:rPr>
                <w:rFonts w:ascii="Times New Roman" w:eastAsia="Times New Roman" w:hAnsi="Times New Roman" w:cs="Times New Roman"/>
                <w:lang w:eastAsia="fr-FR"/>
              </w:rPr>
              <w:br/>
              <w:t>Une soirée semaine (hors vendredi et jours fériés)</w:t>
            </w:r>
            <w:r w:rsidRPr="00636B10">
              <w:rPr>
                <w:rFonts w:ascii="Times New Roman" w:eastAsia="Times New Roman" w:hAnsi="Times New Roman" w:cs="Times New Roman"/>
                <w:lang w:eastAsia="fr-FR"/>
              </w:rPr>
              <w:br/>
              <w:t>Toute autre demande doit être formulée par écrit à la mairie</w:t>
            </w:r>
          </w:p>
        </w:tc>
      </w:tr>
      <w:tr w:rsidR="00636B10" w:rsidRPr="00636B10" w14:paraId="7C3C1DBB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20732416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Montant de la Caution </w:t>
            </w:r>
          </w:p>
        </w:tc>
      </w:tr>
      <w:tr w:rsidR="00636B10" w:rsidRPr="00636B10" w14:paraId="22512898" w14:textId="77777777" w:rsidTr="00636B10">
        <w:trPr>
          <w:trHeight w:val="300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828D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Petite Salle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61931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Montant du tarif location</w:t>
            </w:r>
          </w:p>
        </w:tc>
      </w:tr>
      <w:tr w:rsidR="00636B10" w:rsidRPr="00636B10" w14:paraId="3F961B7F" w14:textId="77777777" w:rsidTr="00636B10">
        <w:trPr>
          <w:trHeight w:val="300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271D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Grande Salle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C397B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Montant du tarif location</w:t>
            </w:r>
          </w:p>
        </w:tc>
      </w:tr>
      <w:tr w:rsidR="00636B10" w:rsidRPr="00636B10" w14:paraId="11C6DD39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7CA99BB1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Location Salles des associations</w:t>
            </w:r>
          </w:p>
        </w:tc>
      </w:tr>
      <w:tr w:rsidR="00636B10" w:rsidRPr="00636B10" w14:paraId="3B7047C9" w14:textId="77777777" w:rsidTr="00636B10">
        <w:trPr>
          <w:trHeight w:val="61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9A5E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Pot obsèques (pour les habitants de LA VILLE ES NONAIS) Toute autre demande doit être formulée par écrit à la mairie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BC6A3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50,00 €</w:t>
            </w:r>
          </w:p>
        </w:tc>
      </w:tr>
      <w:tr w:rsidR="00636B10" w:rsidRPr="00636B10" w14:paraId="644EF388" w14:textId="77777777" w:rsidTr="00636B10">
        <w:trPr>
          <w:trHeight w:val="6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B9BD5"/>
            <w:vAlign w:val="bottom"/>
            <w:hideMark/>
          </w:tcPr>
          <w:p w14:paraId="5D7ECB6D" w14:textId="33D5DBC6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Location repas de famille (pour les habitants de LA VILLE ES NONAIS)</w:t>
            </w: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br/>
              <w:t xml:space="preserve"> Maximum 25 personnes - 9h00 à 17h00 - Samedi midi ou Dimanche midi.</w:t>
            </w:r>
          </w:p>
        </w:tc>
      </w:tr>
      <w:tr w:rsidR="00636B10" w:rsidRPr="00636B10" w14:paraId="1C94B194" w14:textId="77777777" w:rsidTr="00636B10">
        <w:trPr>
          <w:trHeight w:val="300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E18791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 16/04 au 14/10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A9360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100,00 €</w:t>
            </w:r>
          </w:p>
        </w:tc>
      </w:tr>
      <w:tr w:rsidR="00636B10" w:rsidRPr="00636B10" w14:paraId="6AF65BAF" w14:textId="77777777" w:rsidTr="00636B10">
        <w:trPr>
          <w:trHeight w:val="300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6D3D3B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 15/10 au 15/04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2B854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120,00 €</w:t>
            </w:r>
          </w:p>
        </w:tc>
      </w:tr>
      <w:tr w:rsidR="00636B10" w:rsidRPr="00636B10" w14:paraId="13C3C0DC" w14:textId="77777777" w:rsidTr="00636B10">
        <w:trPr>
          <w:trHeight w:val="285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38DD1036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bookmarkStart w:id="8" w:name="_Hlk184830579"/>
            <w:bookmarkEnd w:id="7"/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lastRenderedPageBreak/>
              <w:t>Location Salle Multigénérationnelle</w:t>
            </w:r>
          </w:p>
        </w:tc>
      </w:tr>
      <w:tr w:rsidR="00636B10" w:rsidRPr="00636B10" w14:paraId="7D2FE942" w14:textId="77777777" w:rsidTr="00636B10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A7836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Stage sportif hors commune - Eté du 16/04 au 14/10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2839D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60,00 €</w:t>
            </w:r>
          </w:p>
        </w:tc>
      </w:tr>
      <w:tr w:rsidR="00636B10" w:rsidRPr="00636B10" w14:paraId="0C45DB4F" w14:textId="77777777" w:rsidTr="00636B10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149744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Stage sportif hors commune - Hiver du 15/10 au 15/04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BE325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80,00 €</w:t>
            </w:r>
          </w:p>
        </w:tc>
      </w:tr>
      <w:bookmarkEnd w:id="8"/>
    </w:tbl>
    <w:p w14:paraId="61F9875F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40925654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1"/>
        <w:gridCol w:w="1319"/>
      </w:tblGrid>
      <w:tr w:rsidR="00636B10" w:rsidRPr="00636B10" w14:paraId="304E30AB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24677708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bookmarkStart w:id="9" w:name="_Hlk184830589"/>
            <w:bookmarkStart w:id="10" w:name="_Hlk184830613"/>
            <w:bookmarkStart w:id="11" w:name="_Hlk184830708"/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TARIFS 2024</w:t>
            </w:r>
          </w:p>
        </w:tc>
      </w:tr>
      <w:tr w:rsidR="00636B10" w:rsidRPr="00636B10" w14:paraId="240C7E84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42ADE3E4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Concession Cimetière communal </w:t>
            </w:r>
          </w:p>
        </w:tc>
      </w:tr>
      <w:tr w:rsidR="00636B10" w:rsidRPr="00636B10" w14:paraId="3A4E25A5" w14:textId="77777777" w:rsidTr="00636B10">
        <w:trPr>
          <w:trHeight w:val="300"/>
        </w:trPr>
        <w:tc>
          <w:tcPr>
            <w:tcW w:w="7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5BE2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Durée 50 ans pour 2m2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79CFB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500,00 €</w:t>
            </w:r>
          </w:p>
        </w:tc>
      </w:tr>
      <w:tr w:rsidR="00636B10" w:rsidRPr="00636B10" w14:paraId="1E7191D1" w14:textId="77777777" w:rsidTr="00636B10">
        <w:trPr>
          <w:trHeight w:val="300"/>
        </w:trPr>
        <w:tc>
          <w:tcPr>
            <w:tcW w:w="7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0A53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Durée 30 ans pour 2m2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3F4C3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350,00 €</w:t>
            </w:r>
          </w:p>
        </w:tc>
      </w:tr>
      <w:tr w:rsidR="00636B10" w:rsidRPr="00636B10" w14:paraId="7379EF48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05F3C284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Renouvellement concession 4m2</w:t>
            </w:r>
          </w:p>
        </w:tc>
      </w:tr>
      <w:tr w:rsidR="00636B10" w:rsidRPr="00636B10" w14:paraId="4285461F" w14:textId="77777777" w:rsidTr="00636B10">
        <w:trPr>
          <w:trHeight w:val="300"/>
        </w:trPr>
        <w:tc>
          <w:tcPr>
            <w:tcW w:w="7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993D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Durée 50 ans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C8B34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750,00 €</w:t>
            </w:r>
          </w:p>
        </w:tc>
      </w:tr>
      <w:tr w:rsidR="00636B10" w:rsidRPr="00636B10" w14:paraId="2432A71B" w14:textId="77777777" w:rsidTr="00636B10">
        <w:trPr>
          <w:trHeight w:val="300"/>
        </w:trPr>
        <w:tc>
          <w:tcPr>
            <w:tcW w:w="7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F366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Durée 30 ans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94540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500,00 €</w:t>
            </w:r>
          </w:p>
        </w:tc>
      </w:tr>
      <w:bookmarkEnd w:id="10"/>
      <w:tr w:rsidR="00636B10" w:rsidRPr="00636B10" w14:paraId="599101EB" w14:textId="77777777" w:rsidTr="00636B10">
        <w:trPr>
          <w:trHeight w:val="315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46417E24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Colombarium</w:t>
            </w:r>
          </w:p>
        </w:tc>
      </w:tr>
      <w:tr w:rsidR="00636B10" w:rsidRPr="00636B10" w14:paraId="6F9E6414" w14:textId="77777777" w:rsidTr="00636B10">
        <w:trPr>
          <w:trHeight w:val="300"/>
        </w:trPr>
        <w:tc>
          <w:tcPr>
            <w:tcW w:w="7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8238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Durée 10 ans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75CC2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560,00 €</w:t>
            </w:r>
          </w:p>
        </w:tc>
      </w:tr>
      <w:tr w:rsidR="00636B10" w:rsidRPr="00636B10" w14:paraId="55D74CE3" w14:textId="77777777" w:rsidTr="00636B10">
        <w:trPr>
          <w:trHeight w:val="300"/>
        </w:trPr>
        <w:tc>
          <w:tcPr>
            <w:tcW w:w="7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38CC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Durée 20 ans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9A261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900,00 €</w:t>
            </w:r>
          </w:p>
        </w:tc>
      </w:tr>
      <w:tr w:rsidR="00636B10" w:rsidRPr="00636B10" w14:paraId="7DE64C3F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3FAD7ECD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bookmarkStart w:id="12" w:name="_Hlk184830781"/>
            <w:bookmarkEnd w:id="11"/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Bibliothèque</w:t>
            </w:r>
          </w:p>
        </w:tc>
      </w:tr>
      <w:tr w:rsidR="00636B10" w:rsidRPr="00636B10" w14:paraId="379FE464" w14:textId="77777777" w:rsidTr="00636B10">
        <w:trPr>
          <w:trHeight w:val="300"/>
        </w:trPr>
        <w:tc>
          <w:tcPr>
            <w:tcW w:w="7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B8F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Cotisation Famille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A5B5D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9,50 €</w:t>
            </w:r>
          </w:p>
        </w:tc>
      </w:tr>
      <w:tr w:rsidR="00636B10" w:rsidRPr="00636B10" w14:paraId="5F36A68F" w14:textId="77777777" w:rsidTr="00636B10">
        <w:trPr>
          <w:trHeight w:val="300"/>
        </w:trPr>
        <w:tc>
          <w:tcPr>
            <w:tcW w:w="7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8F7F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Cotisation individuelle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2B355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6,50 €</w:t>
            </w:r>
          </w:p>
        </w:tc>
      </w:tr>
      <w:tr w:rsidR="00636B10" w:rsidRPr="00636B10" w14:paraId="02E40972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4EA09E41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Location tracteur</w:t>
            </w:r>
            <w:proofErr w:type="gramEnd"/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avec remorque </w:t>
            </w:r>
          </w:p>
        </w:tc>
      </w:tr>
      <w:tr w:rsidR="00636B10" w:rsidRPr="00636B10" w14:paraId="68F2064E" w14:textId="77777777" w:rsidTr="00636B10">
        <w:trPr>
          <w:trHeight w:val="300"/>
        </w:trPr>
        <w:tc>
          <w:tcPr>
            <w:tcW w:w="7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0820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Location tracteur Renault avec remorque (par tour)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35F76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100,00 €</w:t>
            </w:r>
          </w:p>
        </w:tc>
      </w:tr>
      <w:tr w:rsidR="00636B10" w:rsidRPr="00636B10" w14:paraId="2724DA0E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27E8C045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Photocopies</w:t>
            </w:r>
          </w:p>
        </w:tc>
      </w:tr>
      <w:tr w:rsidR="00636B10" w:rsidRPr="00636B10" w14:paraId="7767A249" w14:textId="77777777" w:rsidTr="00636B10">
        <w:trPr>
          <w:trHeight w:val="300"/>
        </w:trPr>
        <w:tc>
          <w:tcPr>
            <w:tcW w:w="7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0D66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Format A4 NB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4D261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0,20 €</w:t>
            </w:r>
          </w:p>
        </w:tc>
      </w:tr>
      <w:tr w:rsidR="00636B10" w:rsidRPr="00636B10" w14:paraId="66FFDF88" w14:textId="77777777" w:rsidTr="00636B10">
        <w:trPr>
          <w:trHeight w:val="300"/>
        </w:trPr>
        <w:tc>
          <w:tcPr>
            <w:tcW w:w="7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BC8F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Format A4 Couleur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3A579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0,40 €</w:t>
            </w:r>
          </w:p>
        </w:tc>
      </w:tr>
      <w:tr w:rsidR="00636B10" w:rsidRPr="00636B10" w14:paraId="3E8CC7B2" w14:textId="77777777" w:rsidTr="00636B10">
        <w:trPr>
          <w:trHeight w:val="300"/>
        </w:trPr>
        <w:tc>
          <w:tcPr>
            <w:tcW w:w="7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56AD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Format A3 NB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CDE67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0,40 €</w:t>
            </w:r>
          </w:p>
        </w:tc>
      </w:tr>
      <w:tr w:rsidR="00636B10" w:rsidRPr="00636B10" w14:paraId="47111B1C" w14:textId="77777777" w:rsidTr="00636B10">
        <w:trPr>
          <w:trHeight w:val="300"/>
        </w:trPr>
        <w:tc>
          <w:tcPr>
            <w:tcW w:w="7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D86F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Format A3 Couleur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CF789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0,80 €</w:t>
            </w:r>
          </w:p>
        </w:tc>
      </w:tr>
      <w:tr w:rsidR="00636B10" w:rsidRPr="00636B10" w14:paraId="0B46E98C" w14:textId="77777777" w:rsidTr="00636B10">
        <w:trPr>
          <w:trHeight w:val="300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7649E0ED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Redevance occupation domaine public commerce ambulant</w:t>
            </w:r>
          </w:p>
        </w:tc>
      </w:tr>
      <w:tr w:rsidR="00636B10" w:rsidRPr="00636B10" w14:paraId="0D873131" w14:textId="77777777" w:rsidTr="00636B10">
        <w:trPr>
          <w:trHeight w:val="300"/>
        </w:trPr>
        <w:tc>
          <w:tcPr>
            <w:tcW w:w="7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66AB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Redevance par jour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17A8D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9,00 €</w:t>
            </w:r>
          </w:p>
        </w:tc>
      </w:tr>
      <w:tr w:rsidR="00636B10" w:rsidRPr="00636B10" w14:paraId="4751B17C" w14:textId="77777777" w:rsidTr="00636B10">
        <w:trPr>
          <w:trHeight w:val="300"/>
        </w:trPr>
        <w:tc>
          <w:tcPr>
            <w:tcW w:w="7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E099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Redevance par mois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2FF1C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36,00 €</w:t>
            </w:r>
          </w:p>
        </w:tc>
      </w:tr>
      <w:tr w:rsidR="00636B10" w:rsidRPr="00636B10" w14:paraId="5BCF5559" w14:textId="77777777" w:rsidTr="00636B10">
        <w:trPr>
          <w:trHeight w:val="300"/>
        </w:trPr>
        <w:tc>
          <w:tcPr>
            <w:tcW w:w="7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B37F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Redevance par trimestre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CD39E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108,00 €</w:t>
            </w:r>
          </w:p>
        </w:tc>
      </w:tr>
      <w:bookmarkEnd w:id="12"/>
    </w:tbl>
    <w:p w14:paraId="21C01AB2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bookmarkEnd w:id="9"/>
    <w:p w14:paraId="4032866F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0306E7BA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52495060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6C1328F3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27A95E4B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5561F4C2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1D6A76EE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68F12D91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24315998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7F242898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246F09F3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16414853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1520EBCA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139E0859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5C8BBD04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46FF4764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437A8F8E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944"/>
        <w:gridCol w:w="1138"/>
      </w:tblGrid>
      <w:tr w:rsidR="00636B10" w:rsidRPr="00636B10" w14:paraId="71DC580F" w14:textId="77777777" w:rsidTr="00636B10">
        <w:trPr>
          <w:trHeight w:val="315"/>
        </w:trPr>
        <w:tc>
          <w:tcPr>
            <w:tcW w:w="74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3A4E88A1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bookmarkStart w:id="13" w:name="_Hlk184830795"/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lastRenderedPageBreak/>
              <w:t>CAMPING DE LA VILLE ES NONAIS</w:t>
            </w:r>
          </w:p>
        </w:tc>
      </w:tr>
      <w:tr w:rsidR="00636B10" w:rsidRPr="00636B10" w14:paraId="7783899C" w14:textId="77777777" w:rsidTr="00636B10">
        <w:trPr>
          <w:trHeight w:val="315"/>
        </w:trPr>
        <w:tc>
          <w:tcPr>
            <w:tcW w:w="5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D2B33E8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TARIF JOURNALIER 2025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D7319E1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H.T</w:t>
            </w:r>
            <w:proofErr w:type="gramEnd"/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3B4BB54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T.T.C</w:t>
            </w:r>
          </w:p>
        </w:tc>
      </w:tr>
      <w:tr w:rsidR="00636B10" w:rsidRPr="00636B10" w14:paraId="3ABFFB33" w14:textId="77777777" w:rsidTr="00636B10">
        <w:trPr>
          <w:trHeight w:val="499"/>
        </w:trPr>
        <w:tc>
          <w:tcPr>
            <w:tcW w:w="5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32EDE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Emplacement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C49B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4,58 €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82C7F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5,50 €</w:t>
            </w:r>
          </w:p>
        </w:tc>
      </w:tr>
      <w:tr w:rsidR="00636B10" w:rsidRPr="00636B10" w14:paraId="0E931795" w14:textId="77777777" w:rsidTr="00636B10">
        <w:trPr>
          <w:trHeight w:val="499"/>
        </w:trPr>
        <w:tc>
          <w:tcPr>
            <w:tcW w:w="5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49F0D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Campeur adulte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B986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3,50 €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810A4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4,20 €</w:t>
            </w:r>
          </w:p>
        </w:tc>
      </w:tr>
      <w:tr w:rsidR="00636B10" w:rsidRPr="00636B10" w14:paraId="1BD6A6B7" w14:textId="77777777" w:rsidTr="00636B10">
        <w:trPr>
          <w:trHeight w:val="499"/>
        </w:trPr>
        <w:tc>
          <w:tcPr>
            <w:tcW w:w="5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C64DA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Enfants - 10 ans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E219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2,25 €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FD04B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2,70 €</w:t>
            </w:r>
          </w:p>
        </w:tc>
      </w:tr>
      <w:tr w:rsidR="00636B10" w:rsidRPr="00636B10" w14:paraId="14685CD1" w14:textId="77777777" w:rsidTr="00636B10">
        <w:trPr>
          <w:trHeight w:val="499"/>
        </w:trPr>
        <w:tc>
          <w:tcPr>
            <w:tcW w:w="5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66950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Chiens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E9B2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1,58 €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C1E04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1,90 €</w:t>
            </w:r>
          </w:p>
        </w:tc>
      </w:tr>
      <w:tr w:rsidR="00636B10" w:rsidRPr="00636B10" w14:paraId="53DA0346" w14:textId="77777777" w:rsidTr="00636B10">
        <w:trPr>
          <w:trHeight w:val="499"/>
        </w:trPr>
        <w:tc>
          <w:tcPr>
            <w:tcW w:w="5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D7DD8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Electricité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789F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4,42 €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D4B98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5,30 €</w:t>
            </w:r>
          </w:p>
        </w:tc>
      </w:tr>
      <w:tr w:rsidR="00636B10" w:rsidRPr="00636B10" w14:paraId="5E51FBA6" w14:textId="77777777" w:rsidTr="00636B10">
        <w:trPr>
          <w:trHeight w:val="499"/>
        </w:trPr>
        <w:tc>
          <w:tcPr>
            <w:tcW w:w="5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C7469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Visiteurs contrat par personne et par jour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D421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3,58 €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8FD16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4,30 €</w:t>
            </w:r>
          </w:p>
        </w:tc>
      </w:tr>
      <w:tr w:rsidR="00636B10" w:rsidRPr="00636B10" w14:paraId="4192BF21" w14:textId="77777777" w:rsidTr="00636B10">
        <w:trPr>
          <w:trHeight w:val="675"/>
        </w:trPr>
        <w:tc>
          <w:tcPr>
            <w:tcW w:w="5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FF429" w14:textId="3704DE12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Forfait camping-car par jour</w:t>
            </w: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br/>
              <w:t>(accès aux douches / sans électricité)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F1A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10,17 €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CB9DA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12,20 €</w:t>
            </w:r>
          </w:p>
        </w:tc>
      </w:tr>
      <w:tr w:rsidR="00636B10" w:rsidRPr="00636B10" w14:paraId="12510424" w14:textId="77777777" w:rsidTr="00636B10">
        <w:trPr>
          <w:trHeight w:val="315"/>
        </w:trPr>
        <w:tc>
          <w:tcPr>
            <w:tcW w:w="5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5BB3426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CONTRAT (5 personnes maximum)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9CC6381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H.T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1123390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T.T.C</w:t>
            </w:r>
          </w:p>
        </w:tc>
      </w:tr>
      <w:tr w:rsidR="00636B10" w:rsidRPr="00636B10" w14:paraId="35176656" w14:textId="77777777" w:rsidTr="00636B10">
        <w:trPr>
          <w:trHeight w:val="499"/>
        </w:trPr>
        <w:tc>
          <w:tcPr>
            <w:tcW w:w="5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890F9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Forfait du 01/05 au 30/09 (payable en deux fois)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8DA1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991,67 €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C25EA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1 190,00 €</w:t>
            </w:r>
          </w:p>
        </w:tc>
      </w:tr>
      <w:tr w:rsidR="00636B10" w:rsidRPr="00636B10" w14:paraId="3DF06185" w14:textId="77777777" w:rsidTr="00636B10">
        <w:trPr>
          <w:trHeight w:val="499"/>
        </w:trPr>
        <w:tc>
          <w:tcPr>
            <w:tcW w:w="5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DD366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Forfait par mois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7F2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412,50 €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A6B3A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495,00 €</w:t>
            </w:r>
          </w:p>
        </w:tc>
      </w:tr>
      <w:tr w:rsidR="00636B10" w:rsidRPr="00636B10" w14:paraId="0F794B99" w14:textId="77777777" w:rsidTr="00636B10">
        <w:trPr>
          <w:trHeight w:val="499"/>
        </w:trPr>
        <w:tc>
          <w:tcPr>
            <w:tcW w:w="5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9EFCD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Voiture supplémentaire par jour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6610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2,50 €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53E71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3,00 €</w:t>
            </w:r>
          </w:p>
        </w:tc>
      </w:tr>
      <w:tr w:rsidR="00636B10" w:rsidRPr="00636B10" w14:paraId="1BF66E9B" w14:textId="77777777" w:rsidTr="00636B10">
        <w:trPr>
          <w:trHeight w:val="499"/>
        </w:trPr>
        <w:tc>
          <w:tcPr>
            <w:tcW w:w="5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5D831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MOBIL-HOME / trimestre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9EB3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550,00 €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C1D23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660,00 €</w:t>
            </w:r>
          </w:p>
        </w:tc>
      </w:tr>
      <w:tr w:rsidR="00636B10" w:rsidRPr="00636B10" w14:paraId="5D3242B6" w14:textId="77777777" w:rsidTr="00636B1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EE33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F5B7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497F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6B10" w:rsidRPr="00636B10" w14:paraId="71D3C614" w14:textId="77777777" w:rsidTr="00636B10">
        <w:trPr>
          <w:trHeight w:val="300"/>
        </w:trPr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1515" w14:textId="5B05AF33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Taxe de séjour 0,22€ par jour au-dessus de 18 ans</w:t>
            </w:r>
          </w:p>
        </w:tc>
      </w:tr>
    </w:tbl>
    <w:p w14:paraId="401DE6DB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27C66D01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bookmarkEnd w:id="13"/>
    <w:p w14:paraId="64FBE0A3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5ECAE6CF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54DDD4A2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106C30F2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5807B56F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31718851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40C0FBDB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55B02655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6E8F2771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7C874E08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65E03CE3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411D1997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7C0A41A1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6CB0A09A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6B64309F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04917400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56D2AD3B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75808D25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0F43B76A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37AA71B1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2889BF24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p w14:paraId="2BDE352D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8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1105"/>
        <w:gridCol w:w="1105"/>
        <w:gridCol w:w="1105"/>
        <w:gridCol w:w="1105"/>
      </w:tblGrid>
      <w:tr w:rsidR="00636B10" w:rsidRPr="00636B10" w14:paraId="4B7E2443" w14:textId="77777777" w:rsidTr="00636B10">
        <w:trPr>
          <w:trHeight w:val="315"/>
        </w:trPr>
        <w:tc>
          <w:tcPr>
            <w:tcW w:w="8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29C3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bookmarkStart w:id="14" w:name="_Hlk184830832"/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lastRenderedPageBreak/>
              <w:t xml:space="preserve">MOUILLAGES EN RANCE </w:t>
            </w:r>
          </w:p>
        </w:tc>
      </w:tr>
      <w:tr w:rsidR="00636B10" w:rsidRPr="00636B10" w14:paraId="1A17572E" w14:textId="77777777" w:rsidTr="00636B10">
        <w:trPr>
          <w:trHeight w:val="300"/>
        </w:trPr>
        <w:tc>
          <w:tcPr>
            <w:tcW w:w="894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4141F316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TARIFS 2025</w:t>
            </w:r>
          </w:p>
        </w:tc>
      </w:tr>
      <w:tr w:rsidR="00636B10" w:rsidRPr="00636B10" w14:paraId="5BCABA07" w14:textId="77777777" w:rsidTr="00636B10">
        <w:trPr>
          <w:trHeight w:val="315"/>
        </w:trPr>
        <w:tc>
          <w:tcPr>
            <w:tcW w:w="45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5B9BD5"/>
            <w:noWrap/>
            <w:vAlign w:val="bottom"/>
            <w:hideMark/>
          </w:tcPr>
          <w:p w14:paraId="0C783E6E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7BFFB6B5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Commune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1C11392A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Hors commune</w:t>
            </w:r>
          </w:p>
        </w:tc>
      </w:tr>
      <w:tr w:rsidR="00636B10" w:rsidRPr="00636B10" w14:paraId="6B947EDD" w14:textId="77777777" w:rsidTr="00636B10">
        <w:trPr>
          <w:trHeight w:val="315"/>
        </w:trPr>
        <w:tc>
          <w:tcPr>
            <w:tcW w:w="45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4F7A1C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030C364E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H.T</w:t>
            </w:r>
            <w:proofErr w:type="gramEnd"/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068BEF4F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T.T.C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41685A2E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H.T</w:t>
            </w:r>
            <w:proofErr w:type="gramEnd"/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5B58752F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T.T.C</w:t>
            </w:r>
          </w:p>
        </w:tc>
      </w:tr>
      <w:tr w:rsidR="00636B10" w:rsidRPr="00636B10" w14:paraId="4B4FE6E6" w14:textId="77777777" w:rsidTr="00636B10">
        <w:trPr>
          <w:trHeight w:val="600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3C89D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Jusqu'à 5,99 mètres inclus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1144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116,69 €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73C91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140,03 €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3880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129,20 €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37EAF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155,04 €</w:t>
            </w:r>
          </w:p>
        </w:tc>
      </w:tr>
      <w:tr w:rsidR="00636B10" w:rsidRPr="00636B10" w14:paraId="5DEE7F66" w14:textId="77777777" w:rsidTr="00636B10">
        <w:trPr>
          <w:trHeight w:val="600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9F1E6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De 6 à 9,99 mètres inclus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F76C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146,40 €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DAF2B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175,68 €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E2A8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152,00 €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51F4C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182,40 €</w:t>
            </w:r>
          </w:p>
        </w:tc>
      </w:tr>
      <w:tr w:rsidR="00636B10" w:rsidRPr="00636B10" w14:paraId="45178150" w14:textId="77777777" w:rsidTr="00636B10">
        <w:trPr>
          <w:trHeight w:val="600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4F43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De 10 mètres et au-dessus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83B3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184,05 €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C3303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220,86 €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AA6A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180,71 €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FAAC9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216,85 €</w:t>
            </w:r>
          </w:p>
        </w:tc>
      </w:tr>
      <w:tr w:rsidR="00636B10" w:rsidRPr="00636B10" w14:paraId="5902911B" w14:textId="77777777" w:rsidTr="00636B10">
        <w:trPr>
          <w:trHeight w:val="600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8BEEB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Droit d'entrée nouvelles demandes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0393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91,63 €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3262D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109,96 €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44EC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91,63 €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CCA87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109,96 €</w:t>
            </w:r>
          </w:p>
        </w:tc>
      </w:tr>
    </w:tbl>
    <w:p w14:paraId="4715DB82" w14:textId="77777777" w:rsidR="00636B10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2660"/>
        <w:gridCol w:w="2082"/>
        <w:gridCol w:w="2127"/>
      </w:tblGrid>
      <w:tr w:rsidR="00636B10" w:rsidRPr="00636B10" w14:paraId="75AA7952" w14:textId="77777777" w:rsidTr="00636B10">
        <w:trPr>
          <w:trHeight w:val="315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02A7AD28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Tarifs 2025</w:t>
            </w:r>
          </w:p>
        </w:tc>
      </w:tr>
      <w:tr w:rsidR="00636B10" w:rsidRPr="00636B10" w14:paraId="702E7492" w14:textId="77777777" w:rsidTr="00636B10">
        <w:trPr>
          <w:trHeight w:val="315"/>
        </w:trPr>
        <w:tc>
          <w:tcPr>
            <w:tcW w:w="4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7FD3BEC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8F0A454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636B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H.T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02DCEAF5" w14:textId="77777777" w:rsidR="00636B10" w:rsidRPr="00636B10" w:rsidRDefault="00636B10" w:rsidP="006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T.T.C</w:t>
            </w:r>
          </w:p>
        </w:tc>
      </w:tr>
      <w:tr w:rsidR="00636B10" w:rsidRPr="00636B10" w14:paraId="498F6F39" w14:textId="77777777" w:rsidTr="00636B10">
        <w:trPr>
          <w:trHeight w:val="402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EE64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Eau profonde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84BB9" w14:textId="77777777" w:rsidR="00636B10" w:rsidRPr="00636B10" w:rsidRDefault="00636B10" w:rsidP="0063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Contrat de 5 mois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A011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474,17 €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29E4B" w14:textId="77777777" w:rsidR="00636B10" w:rsidRPr="00636B10" w:rsidRDefault="00636B10" w:rsidP="0063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36B1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569,00 €</w:t>
            </w:r>
          </w:p>
        </w:tc>
      </w:tr>
      <w:bookmarkEnd w:id="14"/>
    </w:tbl>
    <w:p w14:paraId="33D49222" w14:textId="77777777" w:rsidR="00636B10" w:rsidRPr="006E0809" w:rsidRDefault="00636B10" w:rsidP="0097681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636B10" w:rsidRPr="006E0809" w:rsidSect="00164DCD">
      <w:foot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00B0A" w14:textId="77777777" w:rsidR="00A573FB" w:rsidRDefault="00A573FB" w:rsidP="00A72E1E">
      <w:pPr>
        <w:spacing w:after="0" w:line="240" w:lineRule="auto"/>
      </w:pPr>
      <w:r>
        <w:separator/>
      </w:r>
    </w:p>
  </w:endnote>
  <w:endnote w:type="continuationSeparator" w:id="0">
    <w:p w14:paraId="525CA51B" w14:textId="77777777" w:rsidR="00A573FB" w:rsidRDefault="00A573FB" w:rsidP="00A7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Myriad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2C605" w14:textId="40AA221C" w:rsidR="00A72E1E" w:rsidRPr="00D55AC1" w:rsidRDefault="00A72E1E" w:rsidP="001D1438">
    <w:pPr>
      <w:pStyle w:val="Pieddepage"/>
      <w:jc w:val="center"/>
      <w:rPr>
        <w:rFonts w:ascii="Times New Roman" w:hAnsi="Times New Roman" w:cs="Times New Roman"/>
        <w:sz w:val="18"/>
        <w:szCs w:val="18"/>
      </w:rPr>
    </w:pPr>
    <w:r w:rsidRPr="00D55AC1">
      <w:rPr>
        <w:rFonts w:ascii="Times New Roman" w:hAnsi="Times New Roman" w:cs="Times New Roman"/>
        <w:sz w:val="18"/>
        <w:szCs w:val="18"/>
      </w:rPr>
      <w:t xml:space="preserve">Certifié conforme et exécutoire, après affichage et transmission en Préfecture </w:t>
    </w:r>
    <w:r w:rsidR="00D526B9" w:rsidRPr="00D55AC1">
      <w:rPr>
        <w:rFonts w:ascii="Times New Roman" w:hAnsi="Times New Roman" w:cs="Times New Roman"/>
        <w:sz w:val="18"/>
        <w:szCs w:val="18"/>
      </w:rPr>
      <w:t xml:space="preserve">le </w:t>
    </w:r>
    <w:r w:rsidR="002508A2">
      <w:rPr>
        <w:rFonts w:ascii="Times New Roman" w:hAnsi="Times New Roman" w:cs="Times New Roman"/>
        <w:sz w:val="18"/>
        <w:szCs w:val="18"/>
      </w:rPr>
      <w:t>5 décembre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57FC0" w14:textId="77777777" w:rsidR="00A573FB" w:rsidRDefault="00A573FB" w:rsidP="00A72E1E">
      <w:pPr>
        <w:spacing w:after="0" w:line="240" w:lineRule="auto"/>
      </w:pPr>
      <w:r>
        <w:separator/>
      </w:r>
    </w:p>
  </w:footnote>
  <w:footnote w:type="continuationSeparator" w:id="0">
    <w:p w14:paraId="2DAC2474" w14:textId="77777777" w:rsidR="00A573FB" w:rsidRDefault="00A573FB" w:rsidP="00A7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419726C"/>
    <w:multiLevelType w:val="hybridMultilevel"/>
    <w:tmpl w:val="E1029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21394"/>
    <w:multiLevelType w:val="hybridMultilevel"/>
    <w:tmpl w:val="50961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81E07"/>
    <w:multiLevelType w:val="hybridMultilevel"/>
    <w:tmpl w:val="AF50F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F4D5C"/>
    <w:multiLevelType w:val="hybridMultilevel"/>
    <w:tmpl w:val="F68CF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646B"/>
    <w:multiLevelType w:val="hybridMultilevel"/>
    <w:tmpl w:val="6C928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71467"/>
    <w:multiLevelType w:val="hybridMultilevel"/>
    <w:tmpl w:val="BB9A7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65513"/>
    <w:multiLevelType w:val="hybridMultilevel"/>
    <w:tmpl w:val="F62EE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16993"/>
    <w:multiLevelType w:val="hybridMultilevel"/>
    <w:tmpl w:val="0D084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0214D"/>
    <w:multiLevelType w:val="hybridMultilevel"/>
    <w:tmpl w:val="05723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06F97"/>
    <w:multiLevelType w:val="hybridMultilevel"/>
    <w:tmpl w:val="811EC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9443D"/>
    <w:multiLevelType w:val="hybridMultilevel"/>
    <w:tmpl w:val="9E40649C"/>
    <w:lvl w:ilvl="0" w:tplc="064035A6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36B5B"/>
    <w:multiLevelType w:val="hybridMultilevel"/>
    <w:tmpl w:val="D9DA2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67B60"/>
    <w:multiLevelType w:val="hybridMultilevel"/>
    <w:tmpl w:val="B04CF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54029"/>
    <w:multiLevelType w:val="hybridMultilevel"/>
    <w:tmpl w:val="2DEAC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23ABE"/>
    <w:multiLevelType w:val="hybridMultilevel"/>
    <w:tmpl w:val="8A52F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329A8"/>
    <w:multiLevelType w:val="hybridMultilevel"/>
    <w:tmpl w:val="B0924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6654F"/>
    <w:multiLevelType w:val="hybridMultilevel"/>
    <w:tmpl w:val="C37AB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46062"/>
    <w:multiLevelType w:val="hybridMultilevel"/>
    <w:tmpl w:val="9AC2B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15C70"/>
    <w:multiLevelType w:val="hybridMultilevel"/>
    <w:tmpl w:val="DE668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36247"/>
    <w:multiLevelType w:val="hybridMultilevel"/>
    <w:tmpl w:val="36DC0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82558"/>
    <w:multiLevelType w:val="hybridMultilevel"/>
    <w:tmpl w:val="D1D2F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01071"/>
    <w:multiLevelType w:val="hybridMultilevel"/>
    <w:tmpl w:val="0F906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F5CA9"/>
    <w:multiLevelType w:val="hybridMultilevel"/>
    <w:tmpl w:val="FCECA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540155">
    <w:abstractNumId w:val="5"/>
  </w:num>
  <w:num w:numId="2" w16cid:durableId="150409906">
    <w:abstractNumId w:val="14"/>
  </w:num>
  <w:num w:numId="3" w16cid:durableId="896551041">
    <w:abstractNumId w:val="24"/>
  </w:num>
  <w:num w:numId="4" w16cid:durableId="173423639">
    <w:abstractNumId w:val="17"/>
  </w:num>
  <w:num w:numId="5" w16cid:durableId="1547642305">
    <w:abstractNumId w:val="20"/>
  </w:num>
  <w:num w:numId="6" w16cid:durableId="2035420393">
    <w:abstractNumId w:val="13"/>
  </w:num>
  <w:num w:numId="7" w16cid:durableId="1930120884">
    <w:abstractNumId w:val="7"/>
  </w:num>
  <w:num w:numId="8" w16cid:durableId="335621106">
    <w:abstractNumId w:val="0"/>
  </w:num>
  <w:num w:numId="9" w16cid:durableId="344476284">
    <w:abstractNumId w:val="1"/>
  </w:num>
  <w:num w:numId="10" w16cid:durableId="62799038">
    <w:abstractNumId w:val="11"/>
  </w:num>
  <w:num w:numId="11" w16cid:durableId="293876019">
    <w:abstractNumId w:val="2"/>
  </w:num>
  <w:num w:numId="12" w16cid:durableId="1478958075">
    <w:abstractNumId w:val="3"/>
  </w:num>
  <w:num w:numId="13" w16cid:durableId="817310045">
    <w:abstractNumId w:val="18"/>
  </w:num>
  <w:num w:numId="14" w16cid:durableId="1605530078">
    <w:abstractNumId w:val="12"/>
  </w:num>
  <w:num w:numId="15" w16cid:durableId="580722296">
    <w:abstractNumId w:val="19"/>
  </w:num>
  <w:num w:numId="16" w16cid:durableId="1236546857">
    <w:abstractNumId w:val="21"/>
  </w:num>
  <w:num w:numId="17" w16cid:durableId="2101564229">
    <w:abstractNumId w:val="26"/>
  </w:num>
  <w:num w:numId="18" w16cid:durableId="289479271">
    <w:abstractNumId w:val="10"/>
  </w:num>
  <w:num w:numId="19" w16cid:durableId="1873224546">
    <w:abstractNumId w:val="23"/>
  </w:num>
  <w:num w:numId="20" w16cid:durableId="106387498">
    <w:abstractNumId w:val="15"/>
  </w:num>
  <w:num w:numId="21" w16cid:durableId="950018438">
    <w:abstractNumId w:val="9"/>
  </w:num>
  <w:num w:numId="22" w16cid:durableId="1665544164">
    <w:abstractNumId w:val="25"/>
  </w:num>
  <w:num w:numId="23" w16cid:durableId="1920941800">
    <w:abstractNumId w:val="6"/>
  </w:num>
  <w:num w:numId="24" w16cid:durableId="941885838">
    <w:abstractNumId w:val="16"/>
  </w:num>
  <w:num w:numId="25" w16cid:durableId="861480458">
    <w:abstractNumId w:val="4"/>
  </w:num>
  <w:num w:numId="26" w16cid:durableId="1275819679">
    <w:abstractNumId w:val="22"/>
  </w:num>
  <w:num w:numId="27" w16cid:durableId="207573230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D6"/>
    <w:rsid w:val="00000EDF"/>
    <w:rsid w:val="00003D72"/>
    <w:rsid w:val="00004CDE"/>
    <w:rsid w:val="0000660D"/>
    <w:rsid w:val="00006617"/>
    <w:rsid w:val="00007E1A"/>
    <w:rsid w:val="000117E2"/>
    <w:rsid w:val="00012DFD"/>
    <w:rsid w:val="000155C0"/>
    <w:rsid w:val="00016739"/>
    <w:rsid w:val="000201BA"/>
    <w:rsid w:val="0002249E"/>
    <w:rsid w:val="00026370"/>
    <w:rsid w:val="00033DFC"/>
    <w:rsid w:val="000346B6"/>
    <w:rsid w:val="00037CD4"/>
    <w:rsid w:val="000423B5"/>
    <w:rsid w:val="00046EA7"/>
    <w:rsid w:val="000508FC"/>
    <w:rsid w:val="00053480"/>
    <w:rsid w:val="00053EC6"/>
    <w:rsid w:val="00054419"/>
    <w:rsid w:val="000575DB"/>
    <w:rsid w:val="00065EB1"/>
    <w:rsid w:val="000709BF"/>
    <w:rsid w:val="00075057"/>
    <w:rsid w:val="000752E2"/>
    <w:rsid w:val="00075EB1"/>
    <w:rsid w:val="00080335"/>
    <w:rsid w:val="00080757"/>
    <w:rsid w:val="0008327E"/>
    <w:rsid w:val="00083306"/>
    <w:rsid w:val="000902E7"/>
    <w:rsid w:val="00091AB1"/>
    <w:rsid w:val="0009692F"/>
    <w:rsid w:val="000C66EE"/>
    <w:rsid w:val="000D3EB9"/>
    <w:rsid w:val="000D4325"/>
    <w:rsid w:val="000F0F25"/>
    <w:rsid w:val="000F2046"/>
    <w:rsid w:val="000F2E68"/>
    <w:rsid w:val="000F335A"/>
    <w:rsid w:val="000F4627"/>
    <w:rsid w:val="000F4FEB"/>
    <w:rsid w:val="000F5639"/>
    <w:rsid w:val="00101755"/>
    <w:rsid w:val="00102280"/>
    <w:rsid w:val="0010246F"/>
    <w:rsid w:val="00103D3C"/>
    <w:rsid w:val="00105D88"/>
    <w:rsid w:val="00120DFD"/>
    <w:rsid w:val="00125264"/>
    <w:rsid w:val="001270EC"/>
    <w:rsid w:val="00127916"/>
    <w:rsid w:val="00135BB2"/>
    <w:rsid w:val="00143566"/>
    <w:rsid w:val="00144D84"/>
    <w:rsid w:val="001522B1"/>
    <w:rsid w:val="001528A4"/>
    <w:rsid w:val="00163F32"/>
    <w:rsid w:val="001643F3"/>
    <w:rsid w:val="00164DCD"/>
    <w:rsid w:val="00170B70"/>
    <w:rsid w:val="0017134C"/>
    <w:rsid w:val="00175E3B"/>
    <w:rsid w:val="00176E04"/>
    <w:rsid w:val="00180812"/>
    <w:rsid w:val="00182BF0"/>
    <w:rsid w:val="00183421"/>
    <w:rsid w:val="0018787F"/>
    <w:rsid w:val="001910C4"/>
    <w:rsid w:val="001925D8"/>
    <w:rsid w:val="00192DC3"/>
    <w:rsid w:val="00193D99"/>
    <w:rsid w:val="00194228"/>
    <w:rsid w:val="001A040B"/>
    <w:rsid w:val="001A2501"/>
    <w:rsid w:val="001A4AA0"/>
    <w:rsid w:val="001A4B4C"/>
    <w:rsid w:val="001B1066"/>
    <w:rsid w:val="001B1CBC"/>
    <w:rsid w:val="001B479F"/>
    <w:rsid w:val="001B73F9"/>
    <w:rsid w:val="001C2B8C"/>
    <w:rsid w:val="001D061E"/>
    <w:rsid w:val="001D1438"/>
    <w:rsid w:val="001D5FD0"/>
    <w:rsid w:val="001E0653"/>
    <w:rsid w:val="001E1CF5"/>
    <w:rsid w:val="001E6E63"/>
    <w:rsid w:val="001F69A3"/>
    <w:rsid w:val="00200209"/>
    <w:rsid w:val="00200C1B"/>
    <w:rsid w:val="0020142B"/>
    <w:rsid w:val="002061B1"/>
    <w:rsid w:val="00210B51"/>
    <w:rsid w:val="00212CC7"/>
    <w:rsid w:val="00223986"/>
    <w:rsid w:val="00227653"/>
    <w:rsid w:val="00233D19"/>
    <w:rsid w:val="002340B0"/>
    <w:rsid w:val="00235139"/>
    <w:rsid w:val="00235FF0"/>
    <w:rsid w:val="00245111"/>
    <w:rsid w:val="002508A2"/>
    <w:rsid w:val="00250F33"/>
    <w:rsid w:val="00255B6A"/>
    <w:rsid w:val="002636D8"/>
    <w:rsid w:val="00266AAB"/>
    <w:rsid w:val="002701A8"/>
    <w:rsid w:val="00270438"/>
    <w:rsid w:val="0027114F"/>
    <w:rsid w:val="00283BB8"/>
    <w:rsid w:val="002847C9"/>
    <w:rsid w:val="00286A6E"/>
    <w:rsid w:val="002878A4"/>
    <w:rsid w:val="00291472"/>
    <w:rsid w:val="002927D4"/>
    <w:rsid w:val="002937FC"/>
    <w:rsid w:val="00297A39"/>
    <w:rsid w:val="002A15E0"/>
    <w:rsid w:val="002A2D4B"/>
    <w:rsid w:val="002A4875"/>
    <w:rsid w:val="002B3E4B"/>
    <w:rsid w:val="002B55A1"/>
    <w:rsid w:val="002C0ADF"/>
    <w:rsid w:val="002D04A5"/>
    <w:rsid w:val="002D423B"/>
    <w:rsid w:val="002D4F26"/>
    <w:rsid w:val="002D50B0"/>
    <w:rsid w:val="002D5756"/>
    <w:rsid w:val="002E36B0"/>
    <w:rsid w:val="002E3817"/>
    <w:rsid w:val="002F317A"/>
    <w:rsid w:val="00302D27"/>
    <w:rsid w:val="0030707B"/>
    <w:rsid w:val="00307C21"/>
    <w:rsid w:val="00312015"/>
    <w:rsid w:val="00317A65"/>
    <w:rsid w:val="0032073C"/>
    <w:rsid w:val="00322F65"/>
    <w:rsid w:val="00323007"/>
    <w:rsid w:val="003235AA"/>
    <w:rsid w:val="003249E6"/>
    <w:rsid w:val="00327310"/>
    <w:rsid w:val="0032773C"/>
    <w:rsid w:val="00330DDE"/>
    <w:rsid w:val="00334B5D"/>
    <w:rsid w:val="00341558"/>
    <w:rsid w:val="003431D8"/>
    <w:rsid w:val="003448E3"/>
    <w:rsid w:val="00357AF7"/>
    <w:rsid w:val="00360712"/>
    <w:rsid w:val="00361002"/>
    <w:rsid w:val="0036229C"/>
    <w:rsid w:val="00364E28"/>
    <w:rsid w:val="003651A5"/>
    <w:rsid w:val="00365973"/>
    <w:rsid w:val="00367741"/>
    <w:rsid w:val="003678F8"/>
    <w:rsid w:val="00373C54"/>
    <w:rsid w:val="00377E58"/>
    <w:rsid w:val="00377EFD"/>
    <w:rsid w:val="00380099"/>
    <w:rsid w:val="00383137"/>
    <w:rsid w:val="00384943"/>
    <w:rsid w:val="00385BDB"/>
    <w:rsid w:val="00391265"/>
    <w:rsid w:val="003A2E80"/>
    <w:rsid w:val="003A38F1"/>
    <w:rsid w:val="003A5085"/>
    <w:rsid w:val="003A5323"/>
    <w:rsid w:val="003B24E1"/>
    <w:rsid w:val="003B340B"/>
    <w:rsid w:val="003B39C4"/>
    <w:rsid w:val="003B3AB7"/>
    <w:rsid w:val="003B5153"/>
    <w:rsid w:val="003B61E7"/>
    <w:rsid w:val="003C11EA"/>
    <w:rsid w:val="003C2FF2"/>
    <w:rsid w:val="003C570D"/>
    <w:rsid w:val="003C68D5"/>
    <w:rsid w:val="003C7E83"/>
    <w:rsid w:val="003D3339"/>
    <w:rsid w:val="003D39AA"/>
    <w:rsid w:val="003D3EB1"/>
    <w:rsid w:val="003D3EF9"/>
    <w:rsid w:val="003D4B50"/>
    <w:rsid w:val="003D4BDB"/>
    <w:rsid w:val="003D4EA4"/>
    <w:rsid w:val="003D6F6A"/>
    <w:rsid w:val="003D78B6"/>
    <w:rsid w:val="003E16DD"/>
    <w:rsid w:val="003E3A60"/>
    <w:rsid w:val="003E6805"/>
    <w:rsid w:val="003E6AE8"/>
    <w:rsid w:val="003F2B31"/>
    <w:rsid w:val="003F79C4"/>
    <w:rsid w:val="00400168"/>
    <w:rsid w:val="004037C1"/>
    <w:rsid w:val="00404009"/>
    <w:rsid w:val="004065E1"/>
    <w:rsid w:val="004130F6"/>
    <w:rsid w:val="00415905"/>
    <w:rsid w:val="00415EE4"/>
    <w:rsid w:val="004171CE"/>
    <w:rsid w:val="00426AEA"/>
    <w:rsid w:val="00430040"/>
    <w:rsid w:val="00432326"/>
    <w:rsid w:val="00436334"/>
    <w:rsid w:val="00436E66"/>
    <w:rsid w:val="004427F4"/>
    <w:rsid w:val="00443C07"/>
    <w:rsid w:val="00450050"/>
    <w:rsid w:val="00452E46"/>
    <w:rsid w:val="00453E05"/>
    <w:rsid w:val="004610EC"/>
    <w:rsid w:val="00462C5A"/>
    <w:rsid w:val="00464208"/>
    <w:rsid w:val="004643D7"/>
    <w:rsid w:val="0046650B"/>
    <w:rsid w:val="00467C77"/>
    <w:rsid w:val="0047565A"/>
    <w:rsid w:val="00482763"/>
    <w:rsid w:val="004827CE"/>
    <w:rsid w:val="00483255"/>
    <w:rsid w:val="00483EE5"/>
    <w:rsid w:val="004927EC"/>
    <w:rsid w:val="00497086"/>
    <w:rsid w:val="004A3831"/>
    <w:rsid w:val="004B66C9"/>
    <w:rsid w:val="004C02C3"/>
    <w:rsid w:val="004C521E"/>
    <w:rsid w:val="004C52B1"/>
    <w:rsid w:val="004C58DC"/>
    <w:rsid w:val="004C7B82"/>
    <w:rsid w:val="004D4263"/>
    <w:rsid w:val="004D56DE"/>
    <w:rsid w:val="004D581E"/>
    <w:rsid w:val="004E1A94"/>
    <w:rsid w:val="004E329E"/>
    <w:rsid w:val="004E69B2"/>
    <w:rsid w:val="004E6A73"/>
    <w:rsid w:val="004E6AFC"/>
    <w:rsid w:val="004F1122"/>
    <w:rsid w:val="004F17AF"/>
    <w:rsid w:val="004F1E9F"/>
    <w:rsid w:val="004F2542"/>
    <w:rsid w:val="004F33FF"/>
    <w:rsid w:val="004F4A09"/>
    <w:rsid w:val="004F5AC6"/>
    <w:rsid w:val="0050032F"/>
    <w:rsid w:val="00500C19"/>
    <w:rsid w:val="005018B9"/>
    <w:rsid w:val="00506EF7"/>
    <w:rsid w:val="00517B25"/>
    <w:rsid w:val="00530710"/>
    <w:rsid w:val="005362BB"/>
    <w:rsid w:val="005415FE"/>
    <w:rsid w:val="0054390E"/>
    <w:rsid w:val="005452A3"/>
    <w:rsid w:val="0054570E"/>
    <w:rsid w:val="0054744A"/>
    <w:rsid w:val="00552C9B"/>
    <w:rsid w:val="00554C1C"/>
    <w:rsid w:val="005600C6"/>
    <w:rsid w:val="005602E3"/>
    <w:rsid w:val="00561F44"/>
    <w:rsid w:val="0056218A"/>
    <w:rsid w:val="005646A0"/>
    <w:rsid w:val="00565AAC"/>
    <w:rsid w:val="005716F2"/>
    <w:rsid w:val="00572484"/>
    <w:rsid w:val="005922B1"/>
    <w:rsid w:val="005B0ABD"/>
    <w:rsid w:val="005B3745"/>
    <w:rsid w:val="005C0907"/>
    <w:rsid w:val="005C0BE1"/>
    <w:rsid w:val="005C1F0F"/>
    <w:rsid w:val="005C6A25"/>
    <w:rsid w:val="005D37E8"/>
    <w:rsid w:val="005D4981"/>
    <w:rsid w:val="005D4BB6"/>
    <w:rsid w:val="005D566E"/>
    <w:rsid w:val="005E198D"/>
    <w:rsid w:val="005E410F"/>
    <w:rsid w:val="005E65AF"/>
    <w:rsid w:val="00602977"/>
    <w:rsid w:val="0060441D"/>
    <w:rsid w:val="00604AF6"/>
    <w:rsid w:val="0060669C"/>
    <w:rsid w:val="006108B7"/>
    <w:rsid w:val="00612DAA"/>
    <w:rsid w:val="0062036F"/>
    <w:rsid w:val="006228B5"/>
    <w:rsid w:val="00623D4C"/>
    <w:rsid w:val="0062790D"/>
    <w:rsid w:val="00630F8A"/>
    <w:rsid w:val="00636B10"/>
    <w:rsid w:val="006506A9"/>
    <w:rsid w:val="00651EB7"/>
    <w:rsid w:val="00652502"/>
    <w:rsid w:val="00652A78"/>
    <w:rsid w:val="00655D7C"/>
    <w:rsid w:val="006704CF"/>
    <w:rsid w:val="00671441"/>
    <w:rsid w:val="00671D28"/>
    <w:rsid w:val="006913CE"/>
    <w:rsid w:val="006918AB"/>
    <w:rsid w:val="00695A70"/>
    <w:rsid w:val="006A117C"/>
    <w:rsid w:val="006A1B00"/>
    <w:rsid w:val="006B3D4C"/>
    <w:rsid w:val="006B45DF"/>
    <w:rsid w:val="006B61BE"/>
    <w:rsid w:val="006B6BEB"/>
    <w:rsid w:val="006B6E36"/>
    <w:rsid w:val="006C2035"/>
    <w:rsid w:val="006C2CA2"/>
    <w:rsid w:val="006C67D1"/>
    <w:rsid w:val="006C6F12"/>
    <w:rsid w:val="006D586C"/>
    <w:rsid w:val="006D6BFE"/>
    <w:rsid w:val="006D7181"/>
    <w:rsid w:val="006E041E"/>
    <w:rsid w:val="006E0809"/>
    <w:rsid w:val="006E29B6"/>
    <w:rsid w:val="006E6FB0"/>
    <w:rsid w:val="006F2838"/>
    <w:rsid w:val="006F5E75"/>
    <w:rsid w:val="006F6CE7"/>
    <w:rsid w:val="00700932"/>
    <w:rsid w:val="00705457"/>
    <w:rsid w:val="00705A5D"/>
    <w:rsid w:val="00710F79"/>
    <w:rsid w:val="0071529E"/>
    <w:rsid w:val="00717FD8"/>
    <w:rsid w:val="00731559"/>
    <w:rsid w:val="0073485A"/>
    <w:rsid w:val="00737612"/>
    <w:rsid w:val="007379E4"/>
    <w:rsid w:val="00740A0B"/>
    <w:rsid w:val="00741B67"/>
    <w:rsid w:val="00744E69"/>
    <w:rsid w:val="007472E5"/>
    <w:rsid w:val="00752EA3"/>
    <w:rsid w:val="007614FC"/>
    <w:rsid w:val="0076585B"/>
    <w:rsid w:val="007701D3"/>
    <w:rsid w:val="007731D5"/>
    <w:rsid w:val="00775E7C"/>
    <w:rsid w:val="00780162"/>
    <w:rsid w:val="0079076A"/>
    <w:rsid w:val="00790D10"/>
    <w:rsid w:val="00794609"/>
    <w:rsid w:val="00794EA6"/>
    <w:rsid w:val="00797BC4"/>
    <w:rsid w:val="007A7FAF"/>
    <w:rsid w:val="007B151F"/>
    <w:rsid w:val="007B3BA7"/>
    <w:rsid w:val="007B62DE"/>
    <w:rsid w:val="007C3892"/>
    <w:rsid w:val="007C4AD9"/>
    <w:rsid w:val="007C4B01"/>
    <w:rsid w:val="007C4B8E"/>
    <w:rsid w:val="007E142F"/>
    <w:rsid w:val="007F3228"/>
    <w:rsid w:val="007F36A0"/>
    <w:rsid w:val="007F41BA"/>
    <w:rsid w:val="007F7CC3"/>
    <w:rsid w:val="0080041D"/>
    <w:rsid w:val="00801421"/>
    <w:rsid w:val="008072A2"/>
    <w:rsid w:val="00807A4E"/>
    <w:rsid w:val="00807AE3"/>
    <w:rsid w:val="008105C4"/>
    <w:rsid w:val="0081343A"/>
    <w:rsid w:val="008138B0"/>
    <w:rsid w:val="0081479E"/>
    <w:rsid w:val="008158B3"/>
    <w:rsid w:val="0081679A"/>
    <w:rsid w:val="00817168"/>
    <w:rsid w:val="008212CF"/>
    <w:rsid w:val="0083461E"/>
    <w:rsid w:val="0083464B"/>
    <w:rsid w:val="00841AF5"/>
    <w:rsid w:val="00851102"/>
    <w:rsid w:val="008556AB"/>
    <w:rsid w:val="00855EB9"/>
    <w:rsid w:val="008561F5"/>
    <w:rsid w:val="008636AF"/>
    <w:rsid w:val="008675A2"/>
    <w:rsid w:val="00876D3A"/>
    <w:rsid w:val="0089149B"/>
    <w:rsid w:val="00892E61"/>
    <w:rsid w:val="00893C8A"/>
    <w:rsid w:val="008A1222"/>
    <w:rsid w:val="008A332C"/>
    <w:rsid w:val="008A3939"/>
    <w:rsid w:val="008A6494"/>
    <w:rsid w:val="008A7A5B"/>
    <w:rsid w:val="008B4813"/>
    <w:rsid w:val="008B52F0"/>
    <w:rsid w:val="008B6723"/>
    <w:rsid w:val="008D2DCF"/>
    <w:rsid w:val="008D3B78"/>
    <w:rsid w:val="008E00E4"/>
    <w:rsid w:val="008E59E4"/>
    <w:rsid w:val="008E6952"/>
    <w:rsid w:val="008E6997"/>
    <w:rsid w:val="008F0A79"/>
    <w:rsid w:val="008F0F6C"/>
    <w:rsid w:val="008F22D6"/>
    <w:rsid w:val="008F3B55"/>
    <w:rsid w:val="008F4A40"/>
    <w:rsid w:val="008F6FE8"/>
    <w:rsid w:val="008F7202"/>
    <w:rsid w:val="009020D0"/>
    <w:rsid w:val="00907469"/>
    <w:rsid w:val="00916678"/>
    <w:rsid w:val="00920592"/>
    <w:rsid w:val="009208DE"/>
    <w:rsid w:val="00921C7E"/>
    <w:rsid w:val="0092271C"/>
    <w:rsid w:val="00923552"/>
    <w:rsid w:val="0092771C"/>
    <w:rsid w:val="00927A8C"/>
    <w:rsid w:val="00927C89"/>
    <w:rsid w:val="009359C0"/>
    <w:rsid w:val="00937B4F"/>
    <w:rsid w:val="00945DBD"/>
    <w:rsid w:val="00947A01"/>
    <w:rsid w:val="009518FA"/>
    <w:rsid w:val="0096553F"/>
    <w:rsid w:val="00970DBD"/>
    <w:rsid w:val="0097107E"/>
    <w:rsid w:val="00972B3F"/>
    <w:rsid w:val="009753EA"/>
    <w:rsid w:val="00976818"/>
    <w:rsid w:val="009773E3"/>
    <w:rsid w:val="009854FA"/>
    <w:rsid w:val="00986CE0"/>
    <w:rsid w:val="00991AAD"/>
    <w:rsid w:val="009932AD"/>
    <w:rsid w:val="009A2945"/>
    <w:rsid w:val="009B02DF"/>
    <w:rsid w:val="009B3D38"/>
    <w:rsid w:val="009B74C0"/>
    <w:rsid w:val="009C7106"/>
    <w:rsid w:val="009D006F"/>
    <w:rsid w:val="009D0F16"/>
    <w:rsid w:val="009D0F5B"/>
    <w:rsid w:val="009D25B1"/>
    <w:rsid w:val="009D4FD4"/>
    <w:rsid w:val="009D65FC"/>
    <w:rsid w:val="009E15E2"/>
    <w:rsid w:val="009E51EC"/>
    <w:rsid w:val="009F5672"/>
    <w:rsid w:val="009F7BEF"/>
    <w:rsid w:val="00A0347C"/>
    <w:rsid w:val="00A03DC6"/>
    <w:rsid w:val="00A165AC"/>
    <w:rsid w:val="00A20299"/>
    <w:rsid w:val="00A32D68"/>
    <w:rsid w:val="00A3307B"/>
    <w:rsid w:val="00A349BF"/>
    <w:rsid w:val="00A35A4A"/>
    <w:rsid w:val="00A36028"/>
    <w:rsid w:val="00A4607E"/>
    <w:rsid w:val="00A46214"/>
    <w:rsid w:val="00A51B14"/>
    <w:rsid w:val="00A530BD"/>
    <w:rsid w:val="00A573FB"/>
    <w:rsid w:val="00A6503E"/>
    <w:rsid w:val="00A72146"/>
    <w:rsid w:val="00A72E1E"/>
    <w:rsid w:val="00A7339A"/>
    <w:rsid w:val="00A823E5"/>
    <w:rsid w:val="00A82A1F"/>
    <w:rsid w:val="00A87AF7"/>
    <w:rsid w:val="00A96EC3"/>
    <w:rsid w:val="00A979BA"/>
    <w:rsid w:val="00AA0C5D"/>
    <w:rsid w:val="00AA2CA0"/>
    <w:rsid w:val="00AB033E"/>
    <w:rsid w:val="00AB3775"/>
    <w:rsid w:val="00AB62DE"/>
    <w:rsid w:val="00AC03EF"/>
    <w:rsid w:val="00AC2340"/>
    <w:rsid w:val="00AC43B4"/>
    <w:rsid w:val="00AC58A4"/>
    <w:rsid w:val="00AD266F"/>
    <w:rsid w:val="00AD6CE5"/>
    <w:rsid w:val="00AD7700"/>
    <w:rsid w:val="00AE1B62"/>
    <w:rsid w:val="00AE389E"/>
    <w:rsid w:val="00AE3E19"/>
    <w:rsid w:val="00AE5802"/>
    <w:rsid w:val="00AE7352"/>
    <w:rsid w:val="00AF2A1A"/>
    <w:rsid w:val="00AF31BC"/>
    <w:rsid w:val="00B04049"/>
    <w:rsid w:val="00B06CED"/>
    <w:rsid w:val="00B07CE0"/>
    <w:rsid w:val="00B10A64"/>
    <w:rsid w:val="00B10C2B"/>
    <w:rsid w:val="00B12A3A"/>
    <w:rsid w:val="00B139B8"/>
    <w:rsid w:val="00B148CF"/>
    <w:rsid w:val="00B16EB5"/>
    <w:rsid w:val="00B16FA0"/>
    <w:rsid w:val="00B17477"/>
    <w:rsid w:val="00B17B8C"/>
    <w:rsid w:val="00B2160C"/>
    <w:rsid w:val="00B21AA8"/>
    <w:rsid w:val="00B22036"/>
    <w:rsid w:val="00B241AF"/>
    <w:rsid w:val="00B31C26"/>
    <w:rsid w:val="00B341F4"/>
    <w:rsid w:val="00B35710"/>
    <w:rsid w:val="00B3780C"/>
    <w:rsid w:val="00B41864"/>
    <w:rsid w:val="00B4285B"/>
    <w:rsid w:val="00B42DD3"/>
    <w:rsid w:val="00B51D03"/>
    <w:rsid w:val="00B5539B"/>
    <w:rsid w:val="00B65712"/>
    <w:rsid w:val="00B71FDB"/>
    <w:rsid w:val="00B73A03"/>
    <w:rsid w:val="00B82DE0"/>
    <w:rsid w:val="00B93089"/>
    <w:rsid w:val="00BA1573"/>
    <w:rsid w:val="00BB0544"/>
    <w:rsid w:val="00BB14A1"/>
    <w:rsid w:val="00BB42DD"/>
    <w:rsid w:val="00BB7E2A"/>
    <w:rsid w:val="00BC1276"/>
    <w:rsid w:val="00BC2567"/>
    <w:rsid w:val="00BC2F3B"/>
    <w:rsid w:val="00BC37FE"/>
    <w:rsid w:val="00BC413D"/>
    <w:rsid w:val="00BC4F24"/>
    <w:rsid w:val="00BC6907"/>
    <w:rsid w:val="00BC6945"/>
    <w:rsid w:val="00BD0EC6"/>
    <w:rsid w:val="00BD1D25"/>
    <w:rsid w:val="00BD61E9"/>
    <w:rsid w:val="00BE3AD6"/>
    <w:rsid w:val="00BE42E8"/>
    <w:rsid w:val="00BF1D2E"/>
    <w:rsid w:val="00BF3793"/>
    <w:rsid w:val="00BF6F55"/>
    <w:rsid w:val="00C0165F"/>
    <w:rsid w:val="00C05107"/>
    <w:rsid w:val="00C05882"/>
    <w:rsid w:val="00C14ACC"/>
    <w:rsid w:val="00C15638"/>
    <w:rsid w:val="00C15B0C"/>
    <w:rsid w:val="00C21C21"/>
    <w:rsid w:val="00C22D6A"/>
    <w:rsid w:val="00C248C0"/>
    <w:rsid w:val="00C257A5"/>
    <w:rsid w:val="00C353C3"/>
    <w:rsid w:val="00C417B1"/>
    <w:rsid w:val="00C42A03"/>
    <w:rsid w:val="00C42F40"/>
    <w:rsid w:val="00C4479B"/>
    <w:rsid w:val="00C44F53"/>
    <w:rsid w:val="00C45F74"/>
    <w:rsid w:val="00C47F97"/>
    <w:rsid w:val="00C51D88"/>
    <w:rsid w:val="00C51DCC"/>
    <w:rsid w:val="00C51E90"/>
    <w:rsid w:val="00C54EF6"/>
    <w:rsid w:val="00C55CEA"/>
    <w:rsid w:val="00C608A5"/>
    <w:rsid w:val="00C61BBF"/>
    <w:rsid w:val="00C65802"/>
    <w:rsid w:val="00C65E09"/>
    <w:rsid w:val="00C66D24"/>
    <w:rsid w:val="00C6704A"/>
    <w:rsid w:val="00C7025A"/>
    <w:rsid w:val="00C73392"/>
    <w:rsid w:val="00C84B0E"/>
    <w:rsid w:val="00C84CB1"/>
    <w:rsid w:val="00C8640A"/>
    <w:rsid w:val="00C86438"/>
    <w:rsid w:val="00C87389"/>
    <w:rsid w:val="00C96B6A"/>
    <w:rsid w:val="00C971C7"/>
    <w:rsid w:val="00CA2BC5"/>
    <w:rsid w:val="00CC02B6"/>
    <w:rsid w:val="00CC155E"/>
    <w:rsid w:val="00CC2C38"/>
    <w:rsid w:val="00CD04D2"/>
    <w:rsid w:val="00CD4000"/>
    <w:rsid w:val="00CD414C"/>
    <w:rsid w:val="00CD44DF"/>
    <w:rsid w:val="00CD5E3F"/>
    <w:rsid w:val="00CD66CD"/>
    <w:rsid w:val="00CE1792"/>
    <w:rsid w:val="00CF1D16"/>
    <w:rsid w:val="00CF1FDE"/>
    <w:rsid w:val="00CF4657"/>
    <w:rsid w:val="00CF592D"/>
    <w:rsid w:val="00CF5E01"/>
    <w:rsid w:val="00D06AE3"/>
    <w:rsid w:val="00D103AA"/>
    <w:rsid w:val="00D112D3"/>
    <w:rsid w:val="00D11D68"/>
    <w:rsid w:val="00D137C7"/>
    <w:rsid w:val="00D14AC7"/>
    <w:rsid w:val="00D1514C"/>
    <w:rsid w:val="00D210D0"/>
    <w:rsid w:val="00D24F55"/>
    <w:rsid w:val="00D268A8"/>
    <w:rsid w:val="00D32666"/>
    <w:rsid w:val="00D33F30"/>
    <w:rsid w:val="00D341B6"/>
    <w:rsid w:val="00D3542F"/>
    <w:rsid w:val="00D36F84"/>
    <w:rsid w:val="00D404C7"/>
    <w:rsid w:val="00D434D5"/>
    <w:rsid w:val="00D4409F"/>
    <w:rsid w:val="00D4591F"/>
    <w:rsid w:val="00D526B9"/>
    <w:rsid w:val="00D52B9D"/>
    <w:rsid w:val="00D52E8F"/>
    <w:rsid w:val="00D53C33"/>
    <w:rsid w:val="00D55AC1"/>
    <w:rsid w:val="00D6172A"/>
    <w:rsid w:val="00D61CE0"/>
    <w:rsid w:val="00D6312C"/>
    <w:rsid w:val="00D63F99"/>
    <w:rsid w:val="00D6527D"/>
    <w:rsid w:val="00D662B6"/>
    <w:rsid w:val="00D72ACD"/>
    <w:rsid w:val="00D76936"/>
    <w:rsid w:val="00D77117"/>
    <w:rsid w:val="00D85666"/>
    <w:rsid w:val="00D85DA2"/>
    <w:rsid w:val="00D86269"/>
    <w:rsid w:val="00D9155C"/>
    <w:rsid w:val="00D918B2"/>
    <w:rsid w:val="00D94798"/>
    <w:rsid w:val="00D9630E"/>
    <w:rsid w:val="00D965F8"/>
    <w:rsid w:val="00D96CA1"/>
    <w:rsid w:val="00DA5B9C"/>
    <w:rsid w:val="00DB1D71"/>
    <w:rsid w:val="00DB5B17"/>
    <w:rsid w:val="00DC0A89"/>
    <w:rsid w:val="00DC6EC3"/>
    <w:rsid w:val="00DD13B4"/>
    <w:rsid w:val="00DD7E96"/>
    <w:rsid w:val="00DE7243"/>
    <w:rsid w:val="00DF1858"/>
    <w:rsid w:val="00DF74B1"/>
    <w:rsid w:val="00E010C2"/>
    <w:rsid w:val="00E026D3"/>
    <w:rsid w:val="00E02F9F"/>
    <w:rsid w:val="00E04FB2"/>
    <w:rsid w:val="00E11BB5"/>
    <w:rsid w:val="00E11C7C"/>
    <w:rsid w:val="00E174A7"/>
    <w:rsid w:val="00E1789D"/>
    <w:rsid w:val="00E30E66"/>
    <w:rsid w:val="00E34F5F"/>
    <w:rsid w:val="00E37E64"/>
    <w:rsid w:val="00E41A31"/>
    <w:rsid w:val="00E42248"/>
    <w:rsid w:val="00E452D3"/>
    <w:rsid w:val="00E462A4"/>
    <w:rsid w:val="00E5093A"/>
    <w:rsid w:val="00E5162D"/>
    <w:rsid w:val="00E61374"/>
    <w:rsid w:val="00E62AE3"/>
    <w:rsid w:val="00E64882"/>
    <w:rsid w:val="00E662B2"/>
    <w:rsid w:val="00E67A2A"/>
    <w:rsid w:val="00E721A8"/>
    <w:rsid w:val="00E76FB3"/>
    <w:rsid w:val="00E7772A"/>
    <w:rsid w:val="00E822E3"/>
    <w:rsid w:val="00E92401"/>
    <w:rsid w:val="00E9315C"/>
    <w:rsid w:val="00EA31F6"/>
    <w:rsid w:val="00EA4597"/>
    <w:rsid w:val="00EA47FE"/>
    <w:rsid w:val="00EA5A61"/>
    <w:rsid w:val="00EA6F82"/>
    <w:rsid w:val="00EB32B6"/>
    <w:rsid w:val="00EB45CC"/>
    <w:rsid w:val="00EC20AB"/>
    <w:rsid w:val="00EC2A1A"/>
    <w:rsid w:val="00EC3AA3"/>
    <w:rsid w:val="00EC4489"/>
    <w:rsid w:val="00EC6D1A"/>
    <w:rsid w:val="00ED75DB"/>
    <w:rsid w:val="00EE3E9B"/>
    <w:rsid w:val="00EE4222"/>
    <w:rsid w:val="00EE52E8"/>
    <w:rsid w:val="00F00243"/>
    <w:rsid w:val="00F00974"/>
    <w:rsid w:val="00F016EE"/>
    <w:rsid w:val="00F063EA"/>
    <w:rsid w:val="00F0668A"/>
    <w:rsid w:val="00F072B3"/>
    <w:rsid w:val="00F12295"/>
    <w:rsid w:val="00F12ABA"/>
    <w:rsid w:val="00F15667"/>
    <w:rsid w:val="00F15A53"/>
    <w:rsid w:val="00F20C9C"/>
    <w:rsid w:val="00F23299"/>
    <w:rsid w:val="00F25722"/>
    <w:rsid w:val="00F262A0"/>
    <w:rsid w:val="00F262F4"/>
    <w:rsid w:val="00F3522F"/>
    <w:rsid w:val="00F40A69"/>
    <w:rsid w:val="00F70195"/>
    <w:rsid w:val="00F72989"/>
    <w:rsid w:val="00F731EF"/>
    <w:rsid w:val="00F77072"/>
    <w:rsid w:val="00F87D59"/>
    <w:rsid w:val="00F922D6"/>
    <w:rsid w:val="00F96024"/>
    <w:rsid w:val="00F966EB"/>
    <w:rsid w:val="00FB01DF"/>
    <w:rsid w:val="00FB3672"/>
    <w:rsid w:val="00FB56EC"/>
    <w:rsid w:val="00FC036F"/>
    <w:rsid w:val="00FC59FA"/>
    <w:rsid w:val="00FC5D18"/>
    <w:rsid w:val="00FD1C1A"/>
    <w:rsid w:val="00FD2668"/>
    <w:rsid w:val="00FD775E"/>
    <w:rsid w:val="00FE074A"/>
    <w:rsid w:val="00FF0EAC"/>
    <w:rsid w:val="00FF2EAA"/>
    <w:rsid w:val="00FF37E1"/>
    <w:rsid w:val="00FF55BA"/>
    <w:rsid w:val="00FF647C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6258B47A"/>
  <w15:chartTrackingRefBased/>
  <w15:docId w15:val="{38DEDF59-E7EC-4C3D-9097-A29B2AFC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3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égende figures,Listes,Encarts,Recommandations,Liste couleur - Accent 11"/>
    <w:basedOn w:val="Normal"/>
    <w:link w:val="ParagraphedelisteCar"/>
    <w:uiPriority w:val="34"/>
    <w:qFormat/>
    <w:rsid w:val="00B51D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E1E"/>
  </w:style>
  <w:style w:type="paragraph" w:styleId="Pieddepage">
    <w:name w:val="footer"/>
    <w:basedOn w:val="Normal"/>
    <w:link w:val="PieddepageCar"/>
    <w:uiPriority w:val="99"/>
    <w:unhideWhenUsed/>
    <w:rsid w:val="00A7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E1E"/>
  </w:style>
  <w:style w:type="paragraph" w:styleId="Textedebulles">
    <w:name w:val="Balloon Text"/>
    <w:basedOn w:val="Normal"/>
    <w:link w:val="TextedebullesCar"/>
    <w:uiPriority w:val="99"/>
    <w:semiHidden/>
    <w:unhideWhenUsed/>
    <w:rsid w:val="00D5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B9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D63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59"/>
    <w:rsid w:val="005646A0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phedelisteCar">
    <w:name w:val="Paragraphe de liste Car"/>
    <w:aliases w:val="légende figures Car,Listes Car,Encarts Car,Recommandations Car,Liste couleur - Accent 11 Car"/>
    <w:basedOn w:val="Policepardfaut"/>
    <w:link w:val="Paragraphedeliste"/>
    <w:uiPriority w:val="34"/>
    <w:rsid w:val="00D77117"/>
  </w:style>
  <w:style w:type="paragraph" w:customStyle="1" w:styleId="PSMParagraphe">
    <w:name w:val="PSM Paragraphe"/>
    <w:basedOn w:val="Normal"/>
    <w:link w:val="PSMParagrapheCarCar"/>
    <w:locked/>
    <w:rsid w:val="00200C1B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Pro-Regular" w:eastAsia="MS ??" w:hAnsi="MyriadPro-Regular" w:cs="MinionPro-Regular"/>
      <w:color w:val="8C7780"/>
      <w:sz w:val="21"/>
      <w:szCs w:val="24"/>
      <w:lang w:eastAsia="fr-FR"/>
    </w:rPr>
  </w:style>
  <w:style w:type="character" w:customStyle="1" w:styleId="PSMParagrapheCarCar">
    <w:name w:val="PSM Paragraphe Car Car"/>
    <w:link w:val="PSMParagraphe"/>
    <w:rsid w:val="00200C1B"/>
    <w:rPr>
      <w:rFonts w:ascii="MyriadPro-Regular" w:eastAsia="MS ??" w:hAnsi="MyriadPro-Regular" w:cs="MinionPro-Regular"/>
      <w:color w:val="8C7780"/>
      <w:sz w:val="21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8F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Mairerappellepropose">
    <w:name w:val="Le Maire rappelle/propose"/>
    <w:basedOn w:val="Normal"/>
    <w:rsid w:val="00AE5802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8F22D6"/>
    <w:pPr>
      <w:widowControl w:val="0"/>
      <w:suppressAutoHyphens/>
      <w:spacing w:after="140" w:line="240" w:lineRule="auto"/>
      <w:jc w:val="both"/>
    </w:pPr>
    <w:rPr>
      <w:rFonts w:ascii="Arial" w:eastAsia="Lucida Sans Unicode" w:hAnsi="Arial" w:cs="Arial"/>
      <w:color w:val="000000"/>
      <w:sz w:val="24"/>
      <w:szCs w:val="24"/>
      <w:lang w:bidi="en-US"/>
    </w:rPr>
  </w:style>
  <w:style w:type="paragraph" w:customStyle="1" w:styleId="bodytext">
    <w:name w:val="bodytext"/>
    <w:basedOn w:val="Normal"/>
    <w:rsid w:val="00E6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Mairie La ville es nonais</cp:lastModifiedBy>
  <cp:revision>10</cp:revision>
  <cp:lastPrinted>2022-12-06T13:08:00Z</cp:lastPrinted>
  <dcterms:created xsi:type="dcterms:W3CDTF">2024-11-20T15:08:00Z</dcterms:created>
  <dcterms:modified xsi:type="dcterms:W3CDTF">2024-12-11T16:33:00Z</dcterms:modified>
</cp:coreProperties>
</file>